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55" w:rsidRPr="009C2C55" w:rsidRDefault="009C2C55" w:rsidP="009C2C55">
      <w:pPr>
        <w:ind w:left="7799"/>
      </w:pPr>
    </w:p>
    <w:p w:rsidR="009715C3" w:rsidRPr="00E24F7B" w:rsidRDefault="009715C3" w:rsidP="009715C3">
      <w:pPr>
        <w:jc w:val="center"/>
        <w:rPr>
          <w:b/>
          <w:sz w:val="28"/>
          <w:szCs w:val="28"/>
        </w:rPr>
      </w:pPr>
      <w:r w:rsidRPr="00E24F7B">
        <w:rPr>
          <w:b/>
          <w:sz w:val="28"/>
          <w:szCs w:val="28"/>
        </w:rPr>
        <w:t>АДМИНИСТРАЦИЯ КАВКАЗСКОГО  СЕЛЬСКОГО ПОСЕЛЕНИЯ</w:t>
      </w:r>
    </w:p>
    <w:p w:rsidR="009715C3" w:rsidRDefault="009715C3" w:rsidP="009715C3">
      <w:pPr>
        <w:jc w:val="center"/>
        <w:rPr>
          <w:b/>
          <w:sz w:val="28"/>
          <w:szCs w:val="28"/>
        </w:rPr>
      </w:pPr>
      <w:r w:rsidRPr="00E24F7B">
        <w:rPr>
          <w:b/>
          <w:sz w:val="28"/>
          <w:szCs w:val="28"/>
        </w:rPr>
        <w:t>КАВКАЗСКОГО  РАЙОНА</w:t>
      </w:r>
    </w:p>
    <w:p w:rsidR="0034546E" w:rsidRPr="00E24F7B" w:rsidRDefault="0034546E" w:rsidP="009715C3">
      <w:pPr>
        <w:jc w:val="center"/>
        <w:rPr>
          <w:b/>
          <w:sz w:val="28"/>
          <w:szCs w:val="28"/>
        </w:rPr>
      </w:pPr>
    </w:p>
    <w:p w:rsidR="009715C3" w:rsidRPr="00E24F7B" w:rsidRDefault="0034546E" w:rsidP="0097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9715C3" w:rsidRPr="00E24F7B">
        <w:rPr>
          <w:b/>
          <w:sz w:val="28"/>
          <w:szCs w:val="28"/>
        </w:rPr>
        <w:t xml:space="preserve">П О С Т А Н О В Л Е Н И </w:t>
      </w:r>
      <w:r>
        <w:rPr>
          <w:b/>
          <w:sz w:val="28"/>
          <w:szCs w:val="28"/>
        </w:rPr>
        <w:t>Я</w:t>
      </w:r>
      <w:bookmarkStart w:id="0" w:name="_GoBack"/>
      <w:bookmarkEnd w:id="0"/>
    </w:p>
    <w:p w:rsidR="009715C3" w:rsidRPr="00E24F7B" w:rsidRDefault="009715C3" w:rsidP="009715C3">
      <w:pPr>
        <w:jc w:val="center"/>
        <w:rPr>
          <w:b/>
          <w:sz w:val="28"/>
          <w:szCs w:val="28"/>
        </w:rPr>
      </w:pPr>
    </w:p>
    <w:p w:rsidR="00E9583A" w:rsidRPr="00E9583A" w:rsidRDefault="00E9583A" w:rsidP="00E9583A">
      <w:pPr>
        <w:widowControl w:val="0"/>
        <w:suppressAutoHyphens/>
        <w:jc w:val="both"/>
        <w:rPr>
          <w:bCs/>
          <w:sz w:val="28"/>
          <w:szCs w:val="28"/>
        </w:rPr>
      </w:pPr>
    </w:p>
    <w:p w:rsidR="00E9583A" w:rsidRDefault="001A12F0" w:rsidP="00E9583A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E9583A">
        <w:rPr>
          <w:b/>
          <w:bCs/>
          <w:sz w:val="28"/>
          <w:szCs w:val="28"/>
        </w:rPr>
        <w:t xml:space="preserve">Об </w:t>
      </w:r>
      <w:r w:rsidR="0020642F" w:rsidRPr="00E9583A">
        <w:rPr>
          <w:b/>
          <w:bCs/>
          <w:sz w:val="28"/>
          <w:szCs w:val="28"/>
        </w:rPr>
        <w:t xml:space="preserve">установлении стоимости и перечня услуг по присоединению объектов </w:t>
      </w:r>
    </w:p>
    <w:p w:rsidR="00E9583A" w:rsidRDefault="0020642F" w:rsidP="00E9583A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E9583A">
        <w:rPr>
          <w:b/>
          <w:bCs/>
          <w:sz w:val="28"/>
          <w:szCs w:val="28"/>
        </w:rPr>
        <w:t>дорожного сервиса к автомобильным дорогам общег</w:t>
      </w:r>
      <w:r w:rsidR="00921875" w:rsidRPr="00E9583A">
        <w:rPr>
          <w:b/>
          <w:bCs/>
          <w:sz w:val="28"/>
          <w:szCs w:val="28"/>
        </w:rPr>
        <w:t xml:space="preserve">о пользования </w:t>
      </w:r>
    </w:p>
    <w:p w:rsidR="001A12F0" w:rsidRPr="005E138E" w:rsidRDefault="00921875" w:rsidP="005E138E">
      <w:pPr>
        <w:widowControl w:val="0"/>
        <w:suppressAutoHyphens/>
        <w:jc w:val="center"/>
        <w:rPr>
          <w:b/>
          <w:sz w:val="28"/>
          <w:szCs w:val="28"/>
        </w:rPr>
      </w:pPr>
      <w:r w:rsidRPr="00E9583A">
        <w:rPr>
          <w:b/>
          <w:bCs/>
          <w:sz w:val="28"/>
          <w:szCs w:val="28"/>
        </w:rPr>
        <w:t xml:space="preserve">местного значения, </w:t>
      </w:r>
      <w:proofErr w:type="gramStart"/>
      <w:r w:rsidRPr="00E9583A">
        <w:rPr>
          <w:b/>
          <w:bCs/>
          <w:sz w:val="28"/>
          <w:szCs w:val="28"/>
        </w:rPr>
        <w:t>включенных</w:t>
      </w:r>
      <w:proofErr w:type="gramEnd"/>
      <w:r w:rsidRPr="00E9583A">
        <w:rPr>
          <w:b/>
          <w:bCs/>
          <w:sz w:val="28"/>
          <w:szCs w:val="28"/>
        </w:rPr>
        <w:t xml:space="preserve"> в реестр муниципально</w:t>
      </w:r>
      <w:r w:rsidR="005E138E">
        <w:rPr>
          <w:b/>
          <w:bCs/>
          <w:sz w:val="28"/>
          <w:szCs w:val="28"/>
        </w:rPr>
        <w:t>й</w:t>
      </w:r>
      <w:r w:rsidRPr="005E138E">
        <w:rPr>
          <w:b/>
          <w:bCs/>
          <w:sz w:val="28"/>
          <w:szCs w:val="28"/>
        </w:rPr>
        <w:t xml:space="preserve"> </w:t>
      </w:r>
      <w:r w:rsidR="005E138E" w:rsidRPr="005E138E">
        <w:rPr>
          <w:b/>
          <w:sz w:val="28"/>
          <w:szCs w:val="28"/>
        </w:rPr>
        <w:t>собственности Кавказского сельского поселения Кавказского района</w:t>
      </w:r>
    </w:p>
    <w:p w:rsidR="00E9583A" w:rsidRPr="005E138E" w:rsidRDefault="00E9583A" w:rsidP="00E9583A">
      <w:pPr>
        <w:widowControl w:val="0"/>
        <w:suppressAutoHyphens/>
        <w:jc w:val="both"/>
        <w:rPr>
          <w:b/>
          <w:sz w:val="28"/>
          <w:szCs w:val="28"/>
        </w:rPr>
      </w:pPr>
    </w:p>
    <w:p w:rsidR="00E9583A" w:rsidRPr="00E9583A" w:rsidRDefault="00E9583A" w:rsidP="00E9583A">
      <w:pPr>
        <w:widowControl w:val="0"/>
        <w:suppressAutoHyphens/>
        <w:jc w:val="both"/>
        <w:rPr>
          <w:sz w:val="28"/>
          <w:szCs w:val="28"/>
        </w:rPr>
      </w:pPr>
    </w:p>
    <w:p w:rsidR="001A12F0" w:rsidRPr="00E9583A" w:rsidRDefault="0011495E" w:rsidP="00E9583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9583A">
        <w:rPr>
          <w:sz w:val="28"/>
          <w:szCs w:val="28"/>
        </w:rPr>
        <w:t xml:space="preserve">В соответствии с Федеральным законом от </w:t>
      </w:r>
      <w:r w:rsidR="00E9583A">
        <w:rPr>
          <w:sz w:val="28"/>
          <w:szCs w:val="28"/>
        </w:rPr>
        <w:t>0</w:t>
      </w:r>
      <w:r w:rsidRPr="00E9583A">
        <w:rPr>
          <w:sz w:val="28"/>
          <w:szCs w:val="28"/>
        </w:rPr>
        <w:t xml:space="preserve">6 октября 2003 года </w:t>
      </w:r>
      <w:r w:rsidR="00E9583A">
        <w:rPr>
          <w:sz w:val="28"/>
          <w:szCs w:val="28"/>
        </w:rPr>
        <w:t xml:space="preserve">                  </w:t>
      </w:r>
      <w:r w:rsidRPr="00E9583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Федерального закона от </w:t>
      </w:r>
      <w:r w:rsidR="00E9583A">
        <w:rPr>
          <w:sz w:val="28"/>
          <w:szCs w:val="28"/>
        </w:rPr>
        <w:t>0</w:t>
      </w:r>
      <w:r w:rsidRPr="00E9583A">
        <w:rPr>
          <w:sz w:val="28"/>
          <w:szCs w:val="28"/>
        </w:rPr>
        <w:t xml:space="preserve">8 ноября </w:t>
      </w:r>
      <w:r w:rsidR="00E9583A">
        <w:rPr>
          <w:sz w:val="28"/>
          <w:szCs w:val="28"/>
        </w:rPr>
        <w:t xml:space="preserve">                    </w:t>
      </w:r>
      <w:r w:rsidRPr="00E9583A">
        <w:rPr>
          <w:sz w:val="28"/>
          <w:szCs w:val="28"/>
        </w:rPr>
        <w:t xml:space="preserve">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997A5E" w:rsidRPr="00E9583A">
        <w:rPr>
          <w:sz w:val="28"/>
          <w:szCs w:val="28"/>
        </w:rPr>
        <w:t xml:space="preserve">руководствуясь </w:t>
      </w:r>
      <w:r w:rsidR="007C292C" w:rsidRPr="00E9583A">
        <w:rPr>
          <w:sz w:val="28"/>
          <w:szCs w:val="28"/>
        </w:rPr>
        <w:t xml:space="preserve">Уставом </w:t>
      </w:r>
      <w:r w:rsidR="005E138E">
        <w:rPr>
          <w:sz w:val="28"/>
          <w:szCs w:val="28"/>
        </w:rPr>
        <w:t xml:space="preserve">Кавказского сельского поселения </w:t>
      </w:r>
      <w:r w:rsidR="00921875" w:rsidRPr="00E9583A">
        <w:rPr>
          <w:sz w:val="28"/>
          <w:szCs w:val="28"/>
        </w:rPr>
        <w:t>Кавказского</w:t>
      </w:r>
      <w:r w:rsidR="00121C72" w:rsidRPr="00E9583A">
        <w:rPr>
          <w:sz w:val="28"/>
          <w:szCs w:val="28"/>
        </w:rPr>
        <w:t xml:space="preserve"> района</w:t>
      </w:r>
      <w:r w:rsidR="005E138E">
        <w:rPr>
          <w:sz w:val="28"/>
          <w:szCs w:val="28"/>
        </w:rPr>
        <w:t>,</w:t>
      </w:r>
      <w:r w:rsidR="00E9583A">
        <w:rPr>
          <w:sz w:val="28"/>
          <w:szCs w:val="28"/>
        </w:rPr>
        <w:t xml:space="preserve"> </w:t>
      </w:r>
      <w:proofErr w:type="gramStart"/>
      <w:r w:rsidR="001A12F0" w:rsidRPr="00E9583A">
        <w:rPr>
          <w:sz w:val="28"/>
          <w:szCs w:val="28"/>
        </w:rPr>
        <w:t>п</w:t>
      </w:r>
      <w:proofErr w:type="gramEnd"/>
      <w:r w:rsidR="001A12F0" w:rsidRPr="00E9583A">
        <w:rPr>
          <w:sz w:val="28"/>
          <w:szCs w:val="28"/>
        </w:rPr>
        <w:t xml:space="preserve"> о с т а н </w:t>
      </w:r>
      <w:proofErr w:type="gramStart"/>
      <w:r w:rsidR="001A12F0" w:rsidRPr="00E9583A">
        <w:rPr>
          <w:sz w:val="28"/>
          <w:szCs w:val="28"/>
        </w:rPr>
        <w:t>о</w:t>
      </w:r>
      <w:proofErr w:type="gramEnd"/>
      <w:r w:rsidR="001A12F0" w:rsidRPr="00E9583A">
        <w:rPr>
          <w:sz w:val="28"/>
          <w:szCs w:val="28"/>
        </w:rPr>
        <w:t xml:space="preserve"> в л я ю:</w:t>
      </w:r>
    </w:p>
    <w:p w:rsidR="00E12FD7" w:rsidRPr="00E9583A" w:rsidRDefault="001A12F0" w:rsidP="00E9583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E9583A">
        <w:rPr>
          <w:sz w:val="28"/>
          <w:szCs w:val="28"/>
        </w:rPr>
        <w:t xml:space="preserve">1. </w:t>
      </w:r>
      <w:r w:rsidR="00921875" w:rsidRPr="00E9583A">
        <w:rPr>
          <w:sz w:val="28"/>
          <w:szCs w:val="28"/>
        </w:rPr>
        <w:t>У</w:t>
      </w:r>
      <w:r w:rsidR="009D058C" w:rsidRPr="00E9583A">
        <w:rPr>
          <w:sz w:val="28"/>
          <w:szCs w:val="28"/>
        </w:rPr>
        <w:t>становить</w:t>
      </w:r>
      <w:r w:rsidR="00921875" w:rsidRPr="00E9583A">
        <w:rPr>
          <w:sz w:val="28"/>
          <w:szCs w:val="28"/>
        </w:rPr>
        <w:t xml:space="preserve"> </w:t>
      </w:r>
      <w:r w:rsidR="00921875" w:rsidRPr="00E9583A">
        <w:rPr>
          <w:bCs/>
          <w:sz w:val="28"/>
          <w:szCs w:val="28"/>
        </w:rPr>
        <w:t>стоимость и перечень услуг по присоединению объектов дорожного сервиса к автомобильным дорогам общего пользования местного значения, включенных в реестр муниципально</w:t>
      </w:r>
      <w:r w:rsidR="005E138E">
        <w:rPr>
          <w:bCs/>
          <w:sz w:val="28"/>
          <w:szCs w:val="28"/>
        </w:rPr>
        <w:t xml:space="preserve">й </w:t>
      </w:r>
      <w:r w:rsidR="005E138E">
        <w:rPr>
          <w:sz w:val="28"/>
          <w:szCs w:val="28"/>
        </w:rPr>
        <w:t>собственности Кавказского сельского поселения Кавказского района</w:t>
      </w:r>
      <w:r w:rsidR="00921875" w:rsidRPr="00E9583A">
        <w:rPr>
          <w:sz w:val="28"/>
          <w:szCs w:val="28"/>
        </w:rPr>
        <w:t xml:space="preserve"> </w:t>
      </w:r>
      <w:r w:rsidR="008E6104" w:rsidRPr="00E9583A">
        <w:rPr>
          <w:sz w:val="28"/>
          <w:szCs w:val="28"/>
        </w:rPr>
        <w:t>(прилагается)</w:t>
      </w:r>
      <w:r w:rsidR="00E12FD7" w:rsidRPr="00E9583A">
        <w:rPr>
          <w:sz w:val="28"/>
          <w:szCs w:val="28"/>
        </w:rPr>
        <w:t>.</w:t>
      </w:r>
    </w:p>
    <w:p w:rsidR="00921875" w:rsidRPr="00E9583A" w:rsidRDefault="00E12FD7" w:rsidP="00E9583A">
      <w:pPr>
        <w:widowControl w:val="0"/>
        <w:suppressAutoHyphens/>
        <w:ind w:firstLine="708"/>
        <w:jc w:val="both"/>
      </w:pPr>
      <w:r w:rsidRPr="00E9583A">
        <w:rPr>
          <w:sz w:val="28"/>
          <w:szCs w:val="28"/>
        </w:rPr>
        <w:t xml:space="preserve">2. </w:t>
      </w:r>
      <w:r w:rsidR="005E138E">
        <w:rPr>
          <w:sz w:val="28"/>
          <w:szCs w:val="28"/>
        </w:rPr>
        <w:t>Общему о</w:t>
      </w:r>
      <w:r w:rsidR="00E9583A" w:rsidRPr="00E9583A">
        <w:rPr>
          <w:bCs/>
          <w:color w:val="000000"/>
          <w:sz w:val="28"/>
        </w:rPr>
        <w:t xml:space="preserve">тделу администрации </w:t>
      </w:r>
      <w:r w:rsidR="005E138E">
        <w:rPr>
          <w:sz w:val="28"/>
          <w:szCs w:val="28"/>
        </w:rPr>
        <w:t>Кавказского сельского поселения Кавказского района</w:t>
      </w:r>
      <w:r w:rsidR="00E9583A" w:rsidRPr="00E9583A">
        <w:rPr>
          <w:bCs/>
          <w:color w:val="000000"/>
          <w:sz w:val="28"/>
        </w:rPr>
        <w:t xml:space="preserve"> обеспечить </w:t>
      </w:r>
      <w:r w:rsidR="00E9583A" w:rsidRPr="00E9583A">
        <w:rPr>
          <w:sz w:val="28"/>
        </w:rPr>
        <w:t>размещение настоящего постановления на официальном сайте администрации муниципального образования Кавказский район в информационно-телекоммуникационной сети</w:t>
      </w:r>
      <w:r w:rsidR="00921875" w:rsidRPr="00E9583A">
        <w:rPr>
          <w:sz w:val="32"/>
          <w:szCs w:val="28"/>
        </w:rPr>
        <w:t xml:space="preserve"> </w:t>
      </w:r>
      <w:r w:rsidR="00E9583A" w:rsidRPr="00E9583A">
        <w:rPr>
          <w:sz w:val="28"/>
          <w:szCs w:val="28"/>
        </w:rPr>
        <w:t>«</w:t>
      </w:r>
      <w:r w:rsidR="00921875" w:rsidRPr="00E9583A">
        <w:rPr>
          <w:sz w:val="28"/>
          <w:szCs w:val="28"/>
        </w:rPr>
        <w:t>Интернет</w:t>
      </w:r>
      <w:r w:rsidR="00E9583A" w:rsidRPr="00E9583A">
        <w:rPr>
          <w:sz w:val="28"/>
          <w:szCs w:val="28"/>
        </w:rPr>
        <w:t>»</w:t>
      </w:r>
      <w:r w:rsidR="00921875" w:rsidRPr="00E9583A">
        <w:rPr>
          <w:sz w:val="28"/>
          <w:szCs w:val="28"/>
        </w:rPr>
        <w:t>.</w:t>
      </w:r>
      <w:bookmarkStart w:id="1" w:name="sub_1013"/>
      <w:r w:rsidR="00921875" w:rsidRPr="00E9583A">
        <w:rPr>
          <w:sz w:val="28"/>
          <w:szCs w:val="28"/>
        </w:rPr>
        <w:t xml:space="preserve"> </w:t>
      </w:r>
    </w:p>
    <w:p w:rsidR="00921875" w:rsidRPr="00E9583A" w:rsidRDefault="00FA49AC" w:rsidP="00E9583A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E9583A">
        <w:rPr>
          <w:sz w:val="28"/>
          <w:szCs w:val="28"/>
        </w:rPr>
        <w:t>3</w:t>
      </w:r>
      <w:r w:rsidR="00921875" w:rsidRPr="00E9583A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="00921875" w:rsidRPr="00E9583A">
        <w:rPr>
          <w:sz w:val="28"/>
          <w:szCs w:val="28"/>
        </w:rPr>
        <w:t>на</w:t>
      </w:r>
      <w:proofErr w:type="gramEnd"/>
      <w:r w:rsidR="00921875" w:rsidRPr="00E9583A">
        <w:rPr>
          <w:sz w:val="28"/>
          <w:szCs w:val="28"/>
        </w:rPr>
        <w:t xml:space="preserve"> заместителя главы</w:t>
      </w:r>
      <w:r w:rsidR="005E138E">
        <w:rPr>
          <w:sz w:val="28"/>
          <w:szCs w:val="28"/>
        </w:rPr>
        <w:t xml:space="preserve"> Кавказского сельского поселения Кавказского района</w:t>
      </w:r>
      <w:r w:rsidR="00921875" w:rsidRPr="00E9583A">
        <w:rPr>
          <w:sz w:val="28"/>
          <w:szCs w:val="28"/>
        </w:rPr>
        <w:t xml:space="preserve">                         </w:t>
      </w:r>
      <w:r w:rsidR="005E138E">
        <w:rPr>
          <w:sz w:val="28"/>
          <w:szCs w:val="28"/>
        </w:rPr>
        <w:t>Е.</w:t>
      </w:r>
      <w:r w:rsidR="00B36C02">
        <w:rPr>
          <w:sz w:val="28"/>
          <w:szCs w:val="28"/>
        </w:rPr>
        <w:t>А.</w:t>
      </w:r>
      <w:r w:rsidR="005E138E">
        <w:rPr>
          <w:sz w:val="28"/>
          <w:szCs w:val="28"/>
        </w:rPr>
        <w:t xml:space="preserve"> Короленко</w:t>
      </w:r>
      <w:r w:rsidR="00921875" w:rsidRPr="00E9583A">
        <w:rPr>
          <w:sz w:val="28"/>
          <w:szCs w:val="28"/>
        </w:rPr>
        <w:t>.</w:t>
      </w:r>
    </w:p>
    <w:p w:rsidR="00921875" w:rsidRPr="00E9583A" w:rsidRDefault="00FA49AC" w:rsidP="00E9583A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E9583A">
        <w:rPr>
          <w:sz w:val="28"/>
          <w:szCs w:val="28"/>
        </w:rPr>
        <w:t>4</w:t>
      </w:r>
      <w:r w:rsidR="00921875" w:rsidRPr="00E9583A">
        <w:rPr>
          <w:sz w:val="28"/>
          <w:szCs w:val="28"/>
        </w:rPr>
        <w:t xml:space="preserve">. Постановление вступает в силу со дня его </w:t>
      </w:r>
      <w:r w:rsidR="009D058C" w:rsidRPr="00E9583A">
        <w:rPr>
          <w:sz w:val="28"/>
          <w:szCs w:val="28"/>
        </w:rPr>
        <w:t>опубликования</w:t>
      </w:r>
      <w:r w:rsidR="00921875" w:rsidRPr="00E9583A">
        <w:rPr>
          <w:sz w:val="28"/>
          <w:szCs w:val="28"/>
        </w:rPr>
        <w:t>.</w:t>
      </w:r>
    </w:p>
    <w:bookmarkEnd w:id="1"/>
    <w:p w:rsidR="00921875" w:rsidRPr="00E9583A" w:rsidRDefault="00921875" w:rsidP="00E9583A">
      <w:pPr>
        <w:widowControl w:val="0"/>
        <w:suppressAutoHyphens/>
        <w:rPr>
          <w:sz w:val="28"/>
          <w:szCs w:val="28"/>
        </w:rPr>
      </w:pPr>
      <w:r w:rsidRPr="00E9583A">
        <w:rPr>
          <w:sz w:val="28"/>
          <w:szCs w:val="28"/>
        </w:rPr>
        <w:tab/>
      </w:r>
    </w:p>
    <w:p w:rsidR="00921875" w:rsidRPr="00E9583A" w:rsidRDefault="00921875" w:rsidP="00E9583A">
      <w:pPr>
        <w:widowControl w:val="0"/>
        <w:suppressAutoHyphens/>
        <w:rPr>
          <w:sz w:val="28"/>
          <w:szCs w:val="28"/>
        </w:rPr>
      </w:pPr>
    </w:p>
    <w:p w:rsidR="00921875" w:rsidRPr="00E9583A" w:rsidRDefault="00921875" w:rsidP="00E9583A">
      <w:pPr>
        <w:widowControl w:val="0"/>
        <w:suppressAutoHyphens/>
        <w:rPr>
          <w:sz w:val="28"/>
          <w:szCs w:val="28"/>
        </w:rPr>
      </w:pPr>
    </w:p>
    <w:p w:rsidR="005E138E" w:rsidRDefault="005E138E" w:rsidP="00E9583A">
      <w:pPr>
        <w:widowControl w:val="0"/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921875" w:rsidRPr="00E9583A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5E138E" w:rsidRDefault="005E138E" w:rsidP="00E9583A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921875" w:rsidRPr="00E9583A" w:rsidRDefault="005E138E" w:rsidP="00E9583A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921875" w:rsidRPr="00E9583A">
        <w:rPr>
          <w:sz w:val="28"/>
          <w:szCs w:val="28"/>
        </w:rPr>
        <w:tab/>
      </w:r>
      <w:r w:rsidR="00921875" w:rsidRPr="00E9583A">
        <w:rPr>
          <w:sz w:val="28"/>
          <w:szCs w:val="28"/>
        </w:rPr>
        <w:tab/>
      </w:r>
      <w:r w:rsidR="00921875" w:rsidRPr="00E9583A">
        <w:rPr>
          <w:sz w:val="28"/>
          <w:szCs w:val="28"/>
        </w:rPr>
        <w:tab/>
      </w:r>
      <w:r w:rsidR="00921875" w:rsidRPr="00E9583A">
        <w:rPr>
          <w:sz w:val="28"/>
          <w:szCs w:val="28"/>
        </w:rPr>
        <w:tab/>
      </w:r>
      <w:r w:rsidR="00921875" w:rsidRPr="00E9583A">
        <w:rPr>
          <w:sz w:val="28"/>
          <w:szCs w:val="28"/>
        </w:rPr>
        <w:tab/>
      </w:r>
      <w:r w:rsidR="00921875" w:rsidRPr="00E9583A">
        <w:rPr>
          <w:sz w:val="28"/>
          <w:szCs w:val="28"/>
        </w:rPr>
        <w:tab/>
      </w:r>
      <w:r w:rsidR="00921875" w:rsidRPr="00E9583A">
        <w:rPr>
          <w:sz w:val="28"/>
          <w:szCs w:val="28"/>
        </w:rPr>
        <w:tab/>
        <w:t xml:space="preserve">    </w:t>
      </w:r>
      <w:r w:rsidR="00E9583A">
        <w:rPr>
          <w:sz w:val="28"/>
          <w:szCs w:val="28"/>
        </w:rPr>
        <w:t xml:space="preserve"> </w:t>
      </w:r>
      <w:r w:rsidR="00921875" w:rsidRPr="00E9583A">
        <w:rPr>
          <w:sz w:val="28"/>
          <w:szCs w:val="28"/>
        </w:rPr>
        <w:t xml:space="preserve">    </w:t>
      </w:r>
      <w:r>
        <w:rPr>
          <w:sz w:val="28"/>
          <w:szCs w:val="28"/>
        </w:rPr>
        <w:t>Е.А. Короленко</w:t>
      </w:r>
    </w:p>
    <w:p w:rsidR="00DF5206" w:rsidRPr="00E9583A" w:rsidRDefault="00DF5206" w:rsidP="00E9583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E9583A" w:rsidRDefault="00E9583A" w:rsidP="00E9583A">
      <w:pPr>
        <w:widowControl w:val="0"/>
        <w:suppressAutoHyphens/>
        <w:jc w:val="both"/>
        <w:rPr>
          <w:sz w:val="28"/>
          <w:szCs w:val="28"/>
        </w:rPr>
      </w:pPr>
    </w:p>
    <w:p w:rsidR="00E9583A" w:rsidRDefault="00E9583A" w:rsidP="00E9583A">
      <w:pPr>
        <w:widowControl w:val="0"/>
        <w:suppressAutoHyphens/>
        <w:jc w:val="both"/>
        <w:rPr>
          <w:sz w:val="28"/>
          <w:szCs w:val="28"/>
        </w:rPr>
        <w:sectPr w:rsidR="00E9583A" w:rsidSect="00E9583A">
          <w:headerReference w:type="default" r:id="rId9"/>
          <w:pgSz w:w="11906" w:h="16838" w:code="9"/>
          <w:pgMar w:top="1134" w:right="567" w:bottom="1134" w:left="1701" w:header="0" w:footer="709" w:gutter="0"/>
          <w:cols w:space="708"/>
          <w:titlePg/>
          <w:docGrid w:linePitch="360"/>
        </w:sectPr>
      </w:pPr>
    </w:p>
    <w:p w:rsidR="008017C1" w:rsidRPr="00E9583A" w:rsidRDefault="008017C1" w:rsidP="00E9583A">
      <w:pPr>
        <w:widowControl w:val="0"/>
        <w:suppressAutoHyphens/>
        <w:ind w:left="4956"/>
        <w:jc w:val="center"/>
        <w:rPr>
          <w:sz w:val="28"/>
          <w:szCs w:val="28"/>
        </w:rPr>
      </w:pPr>
      <w:r w:rsidRPr="00E9583A">
        <w:rPr>
          <w:sz w:val="28"/>
          <w:szCs w:val="28"/>
        </w:rPr>
        <w:lastRenderedPageBreak/>
        <w:t>ПРИЛОЖЕНИЕ</w:t>
      </w:r>
    </w:p>
    <w:p w:rsidR="008017C1" w:rsidRPr="00E9583A" w:rsidRDefault="008017C1" w:rsidP="00E9583A">
      <w:pPr>
        <w:widowControl w:val="0"/>
        <w:suppressAutoHyphens/>
        <w:ind w:left="4956"/>
        <w:jc w:val="center"/>
        <w:rPr>
          <w:sz w:val="28"/>
          <w:szCs w:val="28"/>
        </w:rPr>
      </w:pPr>
    </w:p>
    <w:p w:rsidR="008017C1" w:rsidRPr="00E9583A" w:rsidRDefault="008017C1" w:rsidP="00E9583A">
      <w:pPr>
        <w:widowControl w:val="0"/>
        <w:suppressAutoHyphens/>
        <w:ind w:left="4956"/>
        <w:jc w:val="center"/>
        <w:rPr>
          <w:sz w:val="28"/>
          <w:szCs w:val="28"/>
        </w:rPr>
      </w:pPr>
      <w:r w:rsidRPr="00E9583A">
        <w:rPr>
          <w:sz w:val="28"/>
          <w:szCs w:val="28"/>
        </w:rPr>
        <w:t>УТВЕРЖДЕН</w:t>
      </w:r>
      <w:r w:rsidR="00E9583A">
        <w:rPr>
          <w:sz w:val="28"/>
          <w:szCs w:val="28"/>
        </w:rPr>
        <w:t>Ы</w:t>
      </w:r>
    </w:p>
    <w:p w:rsidR="008017C1" w:rsidRPr="00E9583A" w:rsidRDefault="008017C1" w:rsidP="00E9583A">
      <w:pPr>
        <w:widowControl w:val="0"/>
        <w:suppressAutoHyphens/>
        <w:ind w:left="4956"/>
        <w:jc w:val="center"/>
        <w:rPr>
          <w:sz w:val="28"/>
          <w:szCs w:val="28"/>
        </w:rPr>
      </w:pPr>
      <w:r w:rsidRPr="00E9583A">
        <w:rPr>
          <w:sz w:val="28"/>
          <w:szCs w:val="28"/>
        </w:rPr>
        <w:t>постановлением администрации</w:t>
      </w:r>
      <w:r w:rsidR="005E138E">
        <w:rPr>
          <w:sz w:val="28"/>
          <w:szCs w:val="28"/>
        </w:rPr>
        <w:t xml:space="preserve"> Кавказского сельского поселения</w:t>
      </w:r>
    </w:p>
    <w:p w:rsidR="00921875" w:rsidRPr="00E9583A" w:rsidRDefault="00921875" w:rsidP="00E9583A">
      <w:pPr>
        <w:widowControl w:val="0"/>
        <w:suppressAutoHyphens/>
        <w:ind w:left="4956"/>
        <w:jc w:val="center"/>
        <w:rPr>
          <w:sz w:val="28"/>
          <w:szCs w:val="28"/>
        </w:rPr>
      </w:pPr>
      <w:r w:rsidRPr="00E9583A">
        <w:rPr>
          <w:sz w:val="28"/>
          <w:szCs w:val="28"/>
        </w:rPr>
        <w:t>Кавказск</w:t>
      </w:r>
      <w:r w:rsidR="005E138E">
        <w:rPr>
          <w:sz w:val="28"/>
          <w:szCs w:val="28"/>
        </w:rPr>
        <w:t>ого</w:t>
      </w:r>
      <w:r w:rsidRPr="00E9583A">
        <w:rPr>
          <w:sz w:val="28"/>
          <w:szCs w:val="28"/>
        </w:rPr>
        <w:t xml:space="preserve"> район</w:t>
      </w:r>
      <w:r w:rsidR="005E138E">
        <w:rPr>
          <w:sz w:val="28"/>
          <w:szCs w:val="28"/>
        </w:rPr>
        <w:t>а</w:t>
      </w:r>
    </w:p>
    <w:p w:rsidR="00050A02" w:rsidRPr="00E9583A" w:rsidRDefault="00E9583A" w:rsidP="00E9583A">
      <w:pPr>
        <w:widowControl w:val="0"/>
        <w:suppressAutoHyphens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546E">
        <w:rPr>
          <w:sz w:val="28"/>
          <w:szCs w:val="28"/>
        </w:rPr>
        <w:t>________</w:t>
      </w:r>
      <w:r>
        <w:rPr>
          <w:sz w:val="28"/>
          <w:szCs w:val="28"/>
        </w:rPr>
        <w:t xml:space="preserve"> №</w:t>
      </w:r>
      <w:r w:rsidR="009715C3">
        <w:rPr>
          <w:sz w:val="28"/>
          <w:szCs w:val="28"/>
        </w:rPr>
        <w:t xml:space="preserve"> </w:t>
      </w:r>
      <w:r w:rsidR="0034546E">
        <w:rPr>
          <w:sz w:val="28"/>
          <w:szCs w:val="28"/>
        </w:rPr>
        <w:t>_______</w:t>
      </w:r>
    </w:p>
    <w:p w:rsidR="00172A51" w:rsidRPr="00E9583A" w:rsidRDefault="00172A51" w:rsidP="00E9583A">
      <w:pPr>
        <w:widowControl w:val="0"/>
        <w:suppressAutoHyphens/>
        <w:jc w:val="both"/>
        <w:rPr>
          <w:bCs/>
          <w:sz w:val="28"/>
          <w:szCs w:val="28"/>
        </w:rPr>
      </w:pPr>
    </w:p>
    <w:p w:rsidR="00172A51" w:rsidRPr="00E9583A" w:rsidRDefault="00172A51" w:rsidP="00E9583A">
      <w:pPr>
        <w:widowControl w:val="0"/>
        <w:suppressAutoHyphens/>
        <w:jc w:val="both"/>
        <w:rPr>
          <w:bCs/>
          <w:sz w:val="28"/>
          <w:szCs w:val="28"/>
        </w:rPr>
      </w:pPr>
    </w:p>
    <w:p w:rsidR="00A4447B" w:rsidRPr="00E9583A" w:rsidRDefault="008E6104" w:rsidP="00E9583A">
      <w:pPr>
        <w:widowControl w:val="0"/>
        <w:suppressAutoHyphens/>
        <w:contextualSpacing/>
        <w:jc w:val="center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>СТОИМОСТЬ И ПЕРЕЧЕНЬ</w:t>
      </w:r>
    </w:p>
    <w:p w:rsidR="00921875" w:rsidRPr="00E9583A" w:rsidRDefault="00E9583A" w:rsidP="00E9583A">
      <w:pPr>
        <w:widowControl w:val="0"/>
        <w:suppressAutoHyphens/>
        <w:jc w:val="center"/>
        <w:rPr>
          <w:bCs/>
          <w:sz w:val="28"/>
          <w:szCs w:val="28"/>
        </w:rPr>
      </w:pPr>
      <w:r w:rsidRPr="00E9583A">
        <w:rPr>
          <w:bCs/>
          <w:sz w:val="28"/>
          <w:szCs w:val="28"/>
        </w:rPr>
        <w:t>услуг по присоединению объектов дорожного сервиса к автомобильным дорогам общего пользования местного значения, включенных в реестр муниципально</w:t>
      </w:r>
      <w:r w:rsidR="005E138E">
        <w:rPr>
          <w:bCs/>
          <w:sz w:val="28"/>
          <w:szCs w:val="28"/>
        </w:rPr>
        <w:t>й</w:t>
      </w:r>
      <w:r w:rsidRPr="00E9583A">
        <w:rPr>
          <w:bCs/>
          <w:sz w:val="28"/>
          <w:szCs w:val="28"/>
        </w:rPr>
        <w:t xml:space="preserve"> </w:t>
      </w:r>
      <w:r w:rsidR="005E138E">
        <w:rPr>
          <w:sz w:val="28"/>
          <w:szCs w:val="28"/>
        </w:rPr>
        <w:t>собственности Кавказского сельского поселения Кавказского района</w:t>
      </w:r>
    </w:p>
    <w:p w:rsidR="00E9583A" w:rsidRPr="00E9583A" w:rsidRDefault="00E9583A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8E6104" w:rsidRPr="00E9583A" w:rsidRDefault="008E6104" w:rsidP="005E138E">
      <w:pPr>
        <w:widowControl w:val="0"/>
        <w:suppressAutoHyphens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>1. При присоединении объектов дорожного сервиса к автомобильным дорогам общего пользования местного значения</w:t>
      </w:r>
      <w:r w:rsidR="00921875" w:rsidRPr="00E9583A">
        <w:rPr>
          <w:rFonts w:eastAsia="Calibri"/>
          <w:sz w:val="28"/>
          <w:szCs w:val="22"/>
          <w:lang w:eastAsia="en-US"/>
        </w:rPr>
        <w:t>,</w:t>
      </w:r>
      <w:r w:rsidRPr="00E9583A">
        <w:rPr>
          <w:rFonts w:eastAsia="Calibri"/>
          <w:sz w:val="28"/>
          <w:szCs w:val="22"/>
          <w:lang w:eastAsia="en-US"/>
        </w:rPr>
        <w:t xml:space="preserve"> </w:t>
      </w:r>
      <w:r w:rsidR="00921875" w:rsidRPr="00E9583A">
        <w:rPr>
          <w:bCs/>
          <w:sz w:val="28"/>
          <w:szCs w:val="28"/>
        </w:rPr>
        <w:t>включенных в реестр муниципально</w:t>
      </w:r>
      <w:r w:rsidR="005E138E">
        <w:rPr>
          <w:bCs/>
          <w:sz w:val="28"/>
          <w:szCs w:val="28"/>
        </w:rPr>
        <w:t>й</w:t>
      </w:r>
      <w:r w:rsidR="00921875" w:rsidRPr="00E9583A">
        <w:rPr>
          <w:bCs/>
          <w:sz w:val="28"/>
          <w:szCs w:val="28"/>
        </w:rPr>
        <w:t xml:space="preserve"> </w:t>
      </w:r>
      <w:r w:rsidR="005E138E">
        <w:rPr>
          <w:sz w:val="28"/>
          <w:szCs w:val="28"/>
        </w:rPr>
        <w:t xml:space="preserve">собственности Кавказского сельского поселения Кавказского района </w:t>
      </w:r>
      <w:r w:rsidRPr="00E9583A">
        <w:rPr>
          <w:rFonts w:eastAsia="Calibri"/>
          <w:sz w:val="28"/>
          <w:szCs w:val="22"/>
          <w:lang w:eastAsia="en-US"/>
        </w:rPr>
        <w:t>(далее – автомобильная дорога) по договору о присоединении соответствующего объекта дорожного сервиса оказываются следующие услуги:</w:t>
      </w:r>
    </w:p>
    <w:p w:rsidR="00394A1C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 xml:space="preserve">1) </w:t>
      </w:r>
      <w:r w:rsidR="007760E0" w:rsidRPr="00E9583A">
        <w:rPr>
          <w:rFonts w:eastAsia="Calibri"/>
          <w:sz w:val="28"/>
          <w:szCs w:val="22"/>
          <w:lang w:eastAsia="en-US"/>
        </w:rPr>
        <w:t>с</w:t>
      </w:r>
      <w:r w:rsidRPr="00E9583A">
        <w:rPr>
          <w:rFonts w:eastAsia="Calibri"/>
          <w:sz w:val="28"/>
          <w:szCs w:val="22"/>
          <w:lang w:eastAsia="en-US"/>
        </w:rPr>
        <w:t>огласование размещения объект</w:t>
      </w:r>
      <w:r w:rsidR="00E0629D" w:rsidRPr="00E9583A">
        <w:rPr>
          <w:rFonts w:eastAsia="Calibri"/>
          <w:sz w:val="28"/>
          <w:szCs w:val="22"/>
          <w:lang w:eastAsia="en-US"/>
        </w:rPr>
        <w:t>а</w:t>
      </w:r>
      <w:r w:rsidRPr="00E9583A">
        <w:rPr>
          <w:rFonts w:eastAsia="Calibri"/>
          <w:sz w:val="28"/>
          <w:szCs w:val="22"/>
          <w:lang w:eastAsia="en-US"/>
        </w:rPr>
        <w:t xml:space="preserve"> дорожного сервиса, примыканий объект</w:t>
      </w:r>
      <w:r w:rsidR="007760E0" w:rsidRPr="00E9583A">
        <w:rPr>
          <w:rFonts w:eastAsia="Calibri"/>
          <w:sz w:val="28"/>
          <w:szCs w:val="22"/>
          <w:lang w:eastAsia="en-US"/>
        </w:rPr>
        <w:t>а</w:t>
      </w:r>
      <w:r w:rsidRPr="00E9583A">
        <w:rPr>
          <w:rFonts w:eastAsia="Calibri"/>
          <w:sz w:val="28"/>
          <w:szCs w:val="22"/>
          <w:lang w:eastAsia="en-US"/>
        </w:rPr>
        <w:t xml:space="preserve"> к автомобильн</w:t>
      </w:r>
      <w:r w:rsidR="007760E0" w:rsidRPr="00E9583A">
        <w:rPr>
          <w:rFonts w:eastAsia="Calibri"/>
          <w:sz w:val="28"/>
          <w:szCs w:val="22"/>
          <w:lang w:eastAsia="en-US"/>
        </w:rPr>
        <w:t>ой</w:t>
      </w:r>
      <w:r w:rsidRPr="00E9583A">
        <w:rPr>
          <w:rFonts w:eastAsia="Calibri"/>
          <w:sz w:val="28"/>
          <w:szCs w:val="22"/>
          <w:lang w:eastAsia="en-US"/>
        </w:rPr>
        <w:t xml:space="preserve"> дорог</w:t>
      </w:r>
      <w:r w:rsidR="007760E0" w:rsidRPr="00E9583A">
        <w:rPr>
          <w:rFonts w:eastAsia="Calibri"/>
          <w:sz w:val="28"/>
          <w:szCs w:val="22"/>
          <w:lang w:eastAsia="en-US"/>
        </w:rPr>
        <w:t>е</w:t>
      </w:r>
      <w:r w:rsidR="007635F0" w:rsidRPr="00E9583A">
        <w:rPr>
          <w:rFonts w:eastAsia="Calibri"/>
          <w:sz w:val="28"/>
          <w:szCs w:val="22"/>
          <w:lang w:eastAsia="en-US"/>
        </w:rPr>
        <w:t xml:space="preserve"> и</w:t>
      </w:r>
      <w:r w:rsidRPr="00E9583A">
        <w:rPr>
          <w:rFonts w:eastAsia="Calibri"/>
          <w:sz w:val="28"/>
          <w:szCs w:val="22"/>
          <w:lang w:eastAsia="en-US"/>
        </w:rPr>
        <w:t xml:space="preserve"> инженерных коммуникаций, проходящих ч</w:t>
      </w:r>
      <w:r w:rsidR="007635F0" w:rsidRPr="00E9583A">
        <w:rPr>
          <w:rFonts w:eastAsia="Calibri"/>
          <w:sz w:val="28"/>
          <w:szCs w:val="22"/>
          <w:lang w:eastAsia="en-US"/>
        </w:rPr>
        <w:t>ерез придорожные полосы и полос</w:t>
      </w:r>
      <w:r w:rsidR="009B7D2C" w:rsidRPr="00E9583A">
        <w:rPr>
          <w:rFonts w:eastAsia="Calibri"/>
          <w:sz w:val="28"/>
          <w:szCs w:val="22"/>
          <w:lang w:eastAsia="en-US"/>
        </w:rPr>
        <w:t>ы</w:t>
      </w:r>
      <w:r w:rsidRPr="00E9583A">
        <w:rPr>
          <w:rFonts w:eastAsia="Calibri"/>
          <w:sz w:val="28"/>
          <w:szCs w:val="22"/>
          <w:lang w:eastAsia="en-US"/>
        </w:rPr>
        <w:t xml:space="preserve"> отвода автомобильн</w:t>
      </w:r>
      <w:r w:rsidR="00394A1C" w:rsidRPr="00E9583A">
        <w:rPr>
          <w:rFonts w:eastAsia="Calibri"/>
          <w:sz w:val="28"/>
          <w:szCs w:val="22"/>
          <w:lang w:eastAsia="en-US"/>
        </w:rPr>
        <w:t>ой</w:t>
      </w:r>
      <w:r w:rsidRPr="00E9583A">
        <w:rPr>
          <w:rFonts w:eastAsia="Calibri"/>
          <w:sz w:val="28"/>
          <w:szCs w:val="22"/>
          <w:lang w:eastAsia="en-US"/>
        </w:rPr>
        <w:t xml:space="preserve"> дорог</w:t>
      </w:r>
      <w:r w:rsidR="00394A1C" w:rsidRPr="00E9583A">
        <w:rPr>
          <w:rFonts w:eastAsia="Calibri"/>
          <w:sz w:val="28"/>
          <w:szCs w:val="22"/>
          <w:lang w:eastAsia="en-US"/>
        </w:rPr>
        <w:t>и</w:t>
      </w:r>
      <w:r w:rsidR="00E0629D" w:rsidRPr="00E9583A">
        <w:rPr>
          <w:rFonts w:eastAsia="Calibri"/>
          <w:sz w:val="28"/>
          <w:szCs w:val="22"/>
          <w:lang w:eastAsia="en-US"/>
        </w:rPr>
        <w:t>, к объекту дорожного сервиса</w:t>
      </w:r>
      <w:r w:rsidRPr="00E9583A">
        <w:rPr>
          <w:rFonts w:eastAsia="Calibri"/>
          <w:sz w:val="28"/>
          <w:szCs w:val="22"/>
          <w:lang w:eastAsia="en-US"/>
        </w:rPr>
        <w:t xml:space="preserve"> в пределах </w:t>
      </w:r>
      <w:r w:rsidR="00E0629D" w:rsidRPr="00E9583A">
        <w:rPr>
          <w:rFonts w:eastAsia="Calibri"/>
          <w:sz w:val="28"/>
          <w:szCs w:val="22"/>
          <w:lang w:eastAsia="en-US"/>
        </w:rPr>
        <w:t xml:space="preserve">таких </w:t>
      </w:r>
      <w:proofErr w:type="spellStart"/>
      <w:r w:rsidR="00E0629D" w:rsidRPr="00E9583A">
        <w:rPr>
          <w:rFonts w:eastAsia="Calibri"/>
          <w:sz w:val="28"/>
          <w:szCs w:val="22"/>
          <w:lang w:eastAsia="en-US"/>
        </w:rPr>
        <w:t>полосавтомобильной</w:t>
      </w:r>
      <w:proofErr w:type="spellEnd"/>
      <w:r w:rsidR="00E0629D" w:rsidRPr="00E9583A">
        <w:rPr>
          <w:rFonts w:eastAsia="Calibri"/>
          <w:sz w:val="28"/>
          <w:szCs w:val="22"/>
          <w:lang w:eastAsia="en-US"/>
        </w:rPr>
        <w:t xml:space="preserve"> </w:t>
      </w:r>
      <w:r w:rsidR="00394A1C" w:rsidRPr="00E9583A">
        <w:rPr>
          <w:rFonts w:eastAsia="Calibri"/>
          <w:sz w:val="28"/>
          <w:szCs w:val="22"/>
          <w:lang w:eastAsia="en-US"/>
        </w:rPr>
        <w:t>дороги;</w:t>
      </w:r>
    </w:p>
    <w:p w:rsidR="00FC4D1F" w:rsidRPr="00E9583A" w:rsidRDefault="009B7D2C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E9583A">
        <w:rPr>
          <w:rFonts w:eastAsia="Calibri"/>
          <w:sz w:val="28"/>
          <w:szCs w:val="22"/>
          <w:lang w:eastAsia="en-US"/>
        </w:rPr>
        <w:t>2</w:t>
      </w:r>
      <w:r w:rsidR="00394A1C" w:rsidRPr="00E9583A">
        <w:rPr>
          <w:rFonts w:eastAsia="Calibri"/>
          <w:sz w:val="28"/>
          <w:szCs w:val="22"/>
          <w:lang w:eastAsia="en-US"/>
        </w:rPr>
        <w:t>) р</w:t>
      </w:r>
      <w:r w:rsidR="008E6104" w:rsidRPr="00E9583A">
        <w:rPr>
          <w:rFonts w:eastAsia="Calibri"/>
          <w:sz w:val="28"/>
          <w:szCs w:val="22"/>
          <w:lang w:eastAsia="en-US"/>
        </w:rPr>
        <w:t>азработка технических условий размещения объект</w:t>
      </w:r>
      <w:r w:rsidR="00E0629D" w:rsidRPr="00E9583A">
        <w:rPr>
          <w:rFonts w:eastAsia="Calibri"/>
          <w:sz w:val="28"/>
          <w:szCs w:val="22"/>
          <w:lang w:eastAsia="en-US"/>
        </w:rPr>
        <w:t>а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 дорожного сервиса, примыканий объект</w:t>
      </w:r>
      <w:r w:rsidR="00E0629D" w:rsidRPr="00E9583A">
        <w:rPr>
          <w:rFonts w:eastAsia="Calibri"/>
          <w:sz w:val="28"/>
          <w:szCs w:val="22"/>
          <w:lang w:eastAsia="en-US"/>
        </w:rPr>
        <w:t>а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 д</w:t>
      </w:r>
      <w:r w:rsidR="007635F0" w:rsidRPr="00E9583A">
        <w:rPr>
          <w:rFonts w:eastAsia="Calibri"/>
          <w:sz w:val="28"/>
          <w:szCs w:val="22"/>
          <w:lang w:eastAsia="en-US"/>
        </w:rPr>
        <w:t>орожного сервиса к автомобильной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 дорог</w:t>
      </w:r>
      <w:r w:rsidR="007635F0" w:rsidRPr="00E9583A">
        <w:rPr>
          <w:rFonts w:eastAsia="Calibri"/>
          <w:sz w:val="28"/>
          <w:szCs w:val="22"/>
          <w:lang w:eastAsia="en-US"/>
        </w:rPr>
        <w:t>е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 и инженерных коммуникаций, проходящих через придорожные полосы и полосы отвода автомобильн</w:t>
      </w:r>
      <w:r w:rsidRPr="00E9583A">
        <w:rPr>
          <w:rFonts w:eastAsia="Calibri"/>
          <w:sz w:val="28"/>
          <w:szCs w:val="22"/>
          <w:lang w:eastAsia="en-US"/>
        </w:rPr>
        <w:t>ой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 дорог</w:t>
      </w:r>
      <w:r w:rsidRPr="00E9583A">
        <w:rPr>
          <w:rFonts w:eastAsia="Calibri"/>
          <w:sz w:val="28"/>
          <w:szCs w:val="22"/>
          <w:lang w:eastAsia="en-US"/>
        </w:rPr>
        <w:t>и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, к объекту дорожного сервиса, в пределах </w:t>
      </w:r>
      <w:r w:rsidRPr="00E9583A">
        <w:rPr>
          <w:rFonts w:eastAsia="Calibri"/>
          <w:sz w:val="28"/>
          <w:szCs w:val="22"/>
          <w:lang w:eastAsia="en-US"/>
        </w:rPr>
        <w:t xml:space="preserve">таких полос автомобильной дороги </w:t>
      </w:r>
      <w:r w:rsidR="008E6104" w:rsidRPr="00E9583A">
        <w:rPr>
          <w:rFonts w:eastAsia="Calibri"/>
          <w:sz w:val="28"/>
          <w:szCs w:val="22"/>
          <w:lang w:eastAsia="en-US"/>
        </w:rPr>
        <w:t>для согласования акта выбора земельного участка и разработки проектной документации по строител</w:t>
      </w:r>
      <w:r w:rsidR="00FC4D1F" w:rsidRPr="00E9583A">
        <w:rPr>
          <w:rFonts w:eastAsia="Calibri"/>
          <w:sz w:val="28"/>
          <w:szCs w:val="22"/>
          <w:lang w:eastAsia="en-US"/>
        </w:rPr>
        <w:t>ьству объекта дорожного сервиса;</w:t>
      </w:r>
      <w:proofErr w:type="gramEnd"/>
    </w:p>
    <w:p w:rsidR="008E6104" w:rsidRPr="00E9583A" w:rsidRDefault="009B7D2C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>3</w:t>
      </w:r>
      <w:r w:rsidR="00FC4D1F" w:rsidRPr="00E9583A">
        <w:rPr>
          <w:rFonts w:eastAsia="Calibri"/>
          <w:sz w:val="28"/>
          <w:szCs w:val="22"/>
          <w:lang w:eastAsia="en-US"/>
        </w:rPr>
        <w:t>) с</w:t>
      </w:r>
      <w:r w:rsidR="008E6104" w:rsidRPr="00E9583A">
        <w:rPr>
          <w:rFonts w:eastAsia="Calibri"/>
          <w:sz w:val="28"/>
          <w:szCs w:val="22"/>
          <w:lang w:eastAsia="en-US"/>
        </w:rPr>
        <w:t>огласование проектной документации по размещению объект</w:t>
      </w:r>
      <w:r w:rsidR="00985748" w:rsidRPr="00E9583A">
        <w:rPr>
          <w:rFonts w:eastAsia="Calibri"/>
          <w:sz w:val="28"/>
          <w:szCs w:val="22"/>
          <w:lang w:eastAsia="en-US"/>
        </w:rPr>
        <w:t xml:space="preserve">а </w:t>
      </w:r>
      <w:r w:rsidR="008E6104" w:rsidRPr="00E9583A">
        <w:rPr>
          <w:rFonts w:eastAsia="Calibri"/>
          <w:sz w:val="28"/>
          <w:szCs w:val="22"/>
          <w:lang w:eastAsia="en-US"/>
        </w:rPr>
        <w:t>дорожного сервиса, примыканий объект</w:t>
      </w:r>
      <w:r w:rsidR="00985748" w:rsidRPr="00E9583A">
        <w:rPr>
          <w:rFonts w:eastAsia="Calibri"/>
          <w:sz w:val="28"/>
          <w:szCs w:val="22"/>
          <w:lang w:eastAsia="en-US"/>
        </w:rPr>
        <w:t>а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 дорожного сервиса к автомобильн</w:t>
      </w:r>
      <w:r w:rsidR="00985748" w:rsidRPr="00E9583A">
        <w:rPr>
          <w:rFonts w:eastAsia="Calibri"/>
          <w:sz w:val="28"/>
          <w:szCs w:val="22"/>
          <w:lang w:eastAsia="en-US"/>
        </w:rPr>
        <w:t>ой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 дорог</w:t>
      </w:r>
      <w:r w:rsidR="00985748" w:rsidRPr="00E9583A">
        <w:rPr>
          <w:rFonts w:eastAsia="Calibri"/>
          <w:sz w:val="28"/>
          <w:szCs w:val="22"/>
          <w:lang w:eastAsia="en-US"/>
        </w:rPr>
        <w:t>е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 и инженерных коммуникаций, проходящих через придорожные полосы и полосы отвода автомобильн</w:t>
      </w:r>
      <w:r w:rsidR="00985748" w:rsidRPr="00E9583A">
        <w:rPr>
          <w:rFonts w:eastAsia="Calibri"/>
          <w:sz w:val="28"/>
          <w:szCs w:val="22"/>
          <w:lang w:eastAsia="en-US"/>
        </w:rPr>
        <w:t>ой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 дорог</w:t>
      </w:r>
      <w:r w:rsidR="00985748" w:rsidRPr="00E9583A">
        <w:rPr>
          <w:rFonts w:eastAsia="Calibri"/>
          <w:sz w:val="28"/>
          <w:szCs w:val="22"/>
          <w:lang w:eastAsia="en-US"/>
        </w:rPr>
        <w:t>и</w:t>
      </w:r>
      <w:r w:rsidR="008E6104" w:rsidRPr="00E9583A">
        <w:rPr>
          <w:rFonts w:eastAsia="Calibri"/>
          <w:sz w:val="28"/>
          <w:szCs w:val="22"/>
          <w:lang w:eastAsia="en-US"/>
        </w:rPr>
        <w:t xml:space="preserve">, к объекту дорожного сервиса, </w:t>
      </w:r>
      <w:r w:rsidR="00985748" w:rsidRPr="00E9583A">
        <w:rPr>
          <w:rFonts w:eastAsia="Calibri"/>
          <w:sz w:val="28"/>
          <w:szCs w:val="22"/>
          <w:lang w:eastAsia="en-US"/>
        </w:rPr>
        <w:t>в пределах таких полос автомобильной дороги.</w:t>
      </w:r>
    </w:p>
    <w:p w:rsidR="00985748" w:rsidRPr="00E9583A" w:rsidRDefault="00985748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 xml:space="preserve">2. </w:t>
      </w:r>
      <w:r w:rsidR="008E6104" w:rsidRPr="00E9583A">
        <w:rPr>
          <w:rFonts w:eastAsia="Calibri"/>
          <w:sz w:val="28"/>
          <w:szCs w:val="22"/>
          <w:lang w:eastAsia="en-US"/>
        </w:rPr>
        <w:t>Стоимость услуги по присоединению объекта дорожного сервиса к автомобильной дороге рассчитывается по следующей формуле:</w:t>
      </w:r>
    </w:p>
    <w:p w:rsidR="00985748" w:rsidRPr="00E9583A" w:rsidRDefault="008E6104" w:rsidP="00E9583A">
      <w:pPr>
        <w:widowControl w:val="0"/>
        <w:suppressAutoHyphens/>
        <w:contextualSpacing/>
        <w:jc w:val="center"/>
        <w:rPr>
          <w:rFonts w:eastAsia="Calibri"/>
          <w:sz w:val="28"/>
          <w:szCs w:val="22"/>
          <w:lang w:eastAsia="en-US"/>
        </w:rPr>
      </w:pPr>
      <w:proofErr w:type="spellStart"/>
      <w:proofErr w:type="gramStart"/>
      <w:r w:rsidRPr="00E9583A">
        <w:rPr>
          <w:rFonts w:eastAsia="Calibri"/>
          <w:sz w:val="28"/>
          <w:szCs w:val="22"/>
          <w:lang w:eastAsia="en-US"/>
        </w:rPr>
        <w:t>Ст</w:t>
      </w:r>
      <w:proofErr w:type="spellEnd"/>
      <w:proofErr w:type="gramEnd"/>
      <w:r w:rsidRPr="00E9583A">
        <w:rPr>
          <w:rFonts w:eastAsia="Calibri"/>
          <w:sz w:val="28"/>
          <w:szCs w:val="22"/>
          <w:lang w:eastAsia="en-US"/>
        </w:rPr>
        <w:t xml:space="preserve"> = Б x </w:t>
      </w:r>
      <w:proofErr w:type="spellStart"/>
      <w:r w:rsidRPr="00E9583A">
        <w:rPr>
          <w:rFonts w:eastAsia="Calibri"/>
          <w:sz w:val="28"/>
          <w:szCs w:val="22"/>
          <w:lang w:eastAsia="en-US"/>
        </w:rPr>
        <w:t>Пл</w:t>
      </w:r>
      <w:proofErr w:type="spellEnd"/>
      <w:r w:rsidRPr="00E9583A">
        <w:rPr>
          <w:rFonts w:eastAsia="Calibri"/>
          <w:sz w:val="28"/>
          <w:szCs w:val="22"/>
          <w:lang w:eastAsia="en-US"/>
        </w:rPr>
        <w:t xml:space="preserve"> x Км </w:t>
      </w:r>
      <w:proofErr w:type="spellStart"/>
      <w:r w:rsidRPr="00E9583A">
        <w:rPr>
          <w:rFonts w:eastAsia="Calibri"/>
          <w:sz w:val="28"/>
          <w:szCs w:val="22"/>
          <w:lang w:eastAsia="en-US"/>
        </w:rPr>
        <w:t>xКв</w:t>
      </w:r>
      <w:proofErr w:type="spellEnd"/>
      <w:r w:rsidRPr="00E9583A">
        <w:rPr>
          <w:rFonts w:eastAsia="Calibri"/>
          <w:sz w:val="28"/>
          <w:szCs w:val="22"/>
          <w:lang w:eastAsia="en-US"/>
        </w:rPr>
        <w:t xml:space="preserve"> x </w:t>
      </w:r>
      <w:proofErr w:type="spellStart"/>
      <w:r w:rsidRPr="00E9583A">
        <w:rPr>
          <w:rFonts w:eastAsia="Calibri"/>
          <w:sz w:val="28"/>
          <w:szCs w:val="22"/>
          <w:lang w:eastAsia="en-US"/>
        </w:rPr>
        <w:t>Кп,где</w:t>
      </w:r>
      <w:proofErr w:type="spellEnd"/>
      <w:r w:rsidR="00985748" w:rsidRPr="00E9583A">
        <w:rPr>
          <w:rFonts w:eastAsia="Calibri"/>
          <w:sz w:val="28"/>
          <w:szCs w:val="22"/>
          <w:lang w:eastAsia="en-US"/>
        </w:rPr>
        <w:t>:</w:t>
      </w:r>
    </w:p>
    <w:p w:rsidR="00985748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E9583A">
        <w:rPr>
          <w:rFonts w:eastAsia="Calibri"/>
          <w:sz w:val="28"/>
          <w:szCs w:val="28"/>
          <w:lang w:eastAsia="en-US"/>
        </w:rPr>
        <w:t>С</w:t>
      </w:r>
      <w:r w:rsidR="00985748" w:rsidRPr="00E9583A">
        <w:rPr>
          <w:rFonts w:eastAsia="Calibri"/>
          <w:sz w:val="28"/>
          <w:szCs w:val="28"/>
          <w:lang w:eastAsia="en-US"/>
        </w:rPr>
        <w:t>т</w:t>
      </w:r>
      <w:proofErr w:type="spellEnd"/>
      <w:proofErr w:type="gramEnd"/>
      <w:r w:rsidR="00985748" w:rsidRPr="00E9583A">
        <w:rPr>
          <w:rFonts w:eastAsia="Calibri"/>
          <w:sz w:val="28"/>
          <w:szCs w:val="28"/>
          <w:lang w:eastAsia="en-US"/>
        </w:rPr>
        <w:t xml:space="preserve"> –</w:t>
      </w:r>
      <w:r w:rsidRPr="00E9583A">
        <w:rPr>
          <w:rFonts w:eastAsia="Calibri"/>
          <w:sz w:val="28"/>
          <w:szCs w:val="28"/>
          <w:lang w:eastAsia="en-US"/>
        </w:rPr>
        <w:t xml:space="preserve"> стоимость услуги по присоединению объекта дорожного сервиса к автомобильной дороге;</w:t>
      </w:r>
    </w:p>
    <w:p w:rsidR="00985748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9583A">
        <w:rPr>
          <w:rFonts w:eastAsia="Calibri"/>
          <w:sz w:val="28"/>
          <w:szCs w:val="28"/>
          <w:lang w:eastAsia="en-US"/>
        </w:rPr>
        <w:t>Б</w:t>
      </w:r>
      <w:r w:rsidR="00985748" w:rsidRPr="00E9583A">
        <w:rPr>
          <w:rFonts w:eastAsia="Calibri"/>
          <w:sz w:val="28"/>
          <w:szCs w:val="28"/>
          <w:lang w:eastAsia="en-US"/>
        </w:rPr>
        <w:t>–</w:t>
      </w:r>
      <w:proofErr w:type="gramEnd"/>
      <w:r w:rsidRPr="00E9583A">
        <w:rPr>
          <w:rFonts w:eastAsia="Calibri"/>
          <w:sz w:val="28"/>
          <w:szCs w:val="28"/>
          <w:lang w:eastAsia="en-US"/>
        </w:rPr>
        <w:t xml:space="preserve"> базовая стоимость 1 квадратного метра площади объекта дорожного сервиса, равная кадастровой стоимости 1 квадратного метра земельного участка, отведенного под размещение объекта дорожного сервиса;</w:t>
      </w:r>
    </w:p>
    <w:p w:rsidR="00985748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9583A">
        <w:rPr>
          <w:rFonts w:eastAsia="Calibri"/>
          <w:sz w:val="28"/>
          <w:szCs w:val="28"/>
          <w:lang w:eastAsia="en-US"/>
        </w:rPr>
        <w:t>П</w:t>
      </w:r>
      <w:proofErr w:type="gramStart"/>
      <w:r w:rsidRPr="00E9583A">
        <w:rPr>
          <w:rFonts w:eastAsia="Calibri"/>
          <w:sz w:val="28"/>
          <w:szCs w:val="28"/>
          <w:lang w:eastAsia="en-US"/>
        </w:rPr>
        <w:t>л</w:t>
      </w:r>
      <w:proofErr w:type="spellEnd"/>
      <w:r w:rsidR="00985748" w:rsidRPr="00E9583A">
        <w:rPr>
          <w:rFonts w:eastAsia="Calibri"/>
          <w:sz w:val="28"/>
          <w:szCs w:val="28"/>
          <w:lang w:eastAsia="en-US"/>
        </w:rPr>
        <w:t>–</w:t>
      </w:r>
      <w:proofErr w:type="gramEnd"/>
      <w:r w:rsidRPr="00E9583A">
        <w:rPr>
          <w:rFonts w:eastAsia="Calibri"/>
          <w:sz w:val="28"/>
          <w:szCs w:val="28"/>
          <w:lang w:eastAsia="en-US"/>
        </w:rPr>
        <w:t xml:space="preserve"> площадь земельного участка, отведенного под размещение объекта </w:t>
      </w:r>
      <w:r w:rsidRPr="00E9583A">
        <w:rPr>
          <w:rFonts w:eastAsia="Calibri"/>
          <w:sz w:val="28"/>
          <w:szCs w:val="28"/>
          <w:lang w:eastAsia="en-US"/>
        </w:rPr>
        <w:lastRenderedPageBreak/>
        <w:t>дорожного сервиса;</w:t>
      </w:r>
    </w:p>
    <w:p w:rsidR="00985748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583A">
        <w:rPr>
          <w:rFonts w:eastAsia="Calibri"/>
          <w:sz w:val="28"/>
          <w:szCs w:val="28"/>
          <w:lang w:eastAsia="en-US"/>
        </w:rPr>
        <w:t>К</w:t>
      </w:r>
      <w:proofErr w:type="gramStart"/>
      <w:r w:rsidRPr="00E9583A">
        <w:rPr>
          <w:rFonts w:eastAsia="Calibri"/>
          <w:sz w:val="28"/>
          <w:szCs w:val="28"/>
          <w:lang w:eastAsia="en-US"/>
        </w:rPr>
        <w:t>м</w:t>
      </w:r>
      <w:r w:rsidR="00985748" w:rsidRPr="00E9583A">
        <w:rPr>
          <w:rFonts w:eastAsia="Calibri"/>
          <w:sz w:val="28"/>
          <w:szCs w:val="28"/>
          <w:lang w:eastAsia="en-US"/>
        </w:rPr>
        <w:t>–</w:t>
      </w:r>
      <w:proofErr w:type="gramEnd"/>
      <w:r w:rsidRPr="00E9583A">
        <w:rPr>
          <w:rFonts w:eastAsia="Calibri"/>
          <w:sz w:val="28"/>
          <w:szCs w:val="28"/>
          <w:lang w:eastAsia="en-US"/>
        </w:rPr>
        <w:t xml:space="preserve"> коэффициент </w:t>
      </w:r>
      <w:r w:rsidR="00985748" w:rsidRPr="00E9583A">
        <w:rPr>
          <w:rFonts w:eastAsia="Calibri"/>
          <w:sz w:val="28"/>
          <w:szCs w:val="28"/>
          <w:lang w:eastAsia="en-US"/>
        </w:rPr>
        <w:t>«</w:t>
      </w:r>
      <w:r w:rsidRPr="00E9583A">
        <w:rPr>
          <w:rFonts w:eastAsia="Calibri"/>
          <w:sz w:val="28"/>
          <w:szCs w:val="28"/>
          <w:lang w:eastAsia="en-US"/>
        </w:rPr>
        <w:t>Место расположения объекта дорожного сервиса</w:t>
      </w:r>
      <w:r w:rsidR="00985748" w:rsidRPr="00E9583A">
        <w:rPr>
          <w:rFonts w:eastAsia="Calibri"/>
          <w:sz w:val="28"/>
          <w:szCs w:val="28"/>
          <w:lang w:eastAsia="en-US"/>
        </w:rPr>
        <w:t>»(</w:t>
      </w:r>
      <w:r w:rsidRPr="00E9583A">
        <w:rPr>
          <w:rFonts w:eastAsia="Calibri"/>
          <w:sz w:val="28"/>
          <w:szCs w:val="28"/>
          <w:lang w:eastAsia="en-US"/>
        </w:rPr>
        <w:t>определяется по таблице 1</w:t>
      </w:r>
      <w:r w:rsidR="00985748" w:rsidRPr="00E9583A">
        <w:rPr>
          <w:rFonts w:eastAsia="Calibri"/>
          <w:sz w:val="28"/>
          <w:szCs w:val="28"/>
          <w:lang w:eastAsia="en-US"/>
        </w:rPr>
        <w:t>)</w:t>
      </w:r>
      <w:r w:rsidRPr="00E9583A">
        <w:rPr>
          <w:rFonts w:eastAsia="Calibri"/>
          <w:sz w:val="28"/>
          <w:szCs w:val="28"/>
          <w:lang w:eastAsia="en-US"/>
        </w:rPr>
        <w:t>;</w:t>
      </w:r>
    </w:p>
    <w:p w:rsidR="00985748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9583A">
        <w:rPr>
          <w:rFonts w:eastAsia="Calibri"/>
          <w:sz w:val="28"/>
          <w:szCs w:val="28"/>
          <w:lang w:eastAsia="en-US"/>
        </w:rPr>
        <w:t>К</w:t>
      </w:r>
      <w:proofErr w:type="gramStart"/>
      <w:r w:rsidRPr="00E9583A">
        <w:rPr>
          <w:rFonts w:eastAsia="Calibri"/>
          <w:sz w:val="28"/>
          <w:szCs w:val="28"/>
          <w:lang w:eastAsia="en-US"/>
        </w:rPr>
        <w:t>в</w:t>
      </w:r>
      <w:proofErr w:type="spellEnd"/>
      <w:r w:rsidR="00985748" w:rsidRPr="00E9583A">
        <w:rPr>
          <w:rFonts w:eastAsia="Calibri"/>
          <w:sz w:val="28"/>
          <w:szCs w:val="28"/>
          <w:lang w:eastAsia="en-US"/>
        </w:rPr>
        <w:t>–</w:t>
      </w:r>
      <w:proofErr w:type="gramEnd"/>
      <w:r w:rsidRPr="00E9583A">
        <w:rPr>
          <w:rFonts w:eastAsia="Calibri"/>
          <w:sz w:val="28"/>
          <w:szCs w:val="28"/>
          <w:lang w:eastAsia="en-US"/>
        </w:rPr>
        <w:t xml:space="preserve"> коэффициент </w:t>
      </w:r>
      <w:r w:rsidR="00985748" w:rsidRPr="00E9583A">
        <w:rPr>
          <w:rFonts w:eastAsia="Calibri"/>
          <w:sz w:val="28"/>
          <w:szCs w:val="28"/>
          <w:lang w:eastAsia="en-US"/>
        </w:rPr>
        <w:t>«</w:t>
      </w:r>
      <w:r w:rsidRPr="00E9583A">
        <w:rPr>
          <w:rFonts w:eastAsia="Calibri"/>
          <w:sz w:val="28"/>
          <w:szCs w:val="28"/>
          <w:lang w:eastAsia="en-US"/>
        </w:rPr>
        <w:t>Вид объекта дорожного сервиса</w:t>
      </w:r>
      <w:r w:rsidR="00985748" w:rsidRPr="00E9583A">
        <w:rPr>
          <w:rFonts w:eastAsia="Calibri"/>
          <w:sz w:val="28"/>
          <w:szCs w:val="28"/>
          <w:lang w:eastAsia="en-US"/>
        </w:rPr>
        <w:t>» (</w:t>
      </w:r>
      <w:r w:rsidRPr="00E9583A">
        <w:rPr>
          <w:rFonts w:eastAsia="Calibri"/>
          <w:sz w:val="28"/>
          <w:szCs w:val="28"/>
          <w:lang w:eastAsia="en-US"/>
        </w:rPr>
        <w:t>определяется по таблице 2</w:t>
      </w:r>
      <w:r w:rsidR="00985748" w:rsidRPr="00E9583A">
        <w:rPr>
          <w:rFonts w:eastAsia="Calibri"/>
          <w:sz w:val="28"/>
          <w:szCs w:val="28"/>
          <w:lang w:eastAsia="en-US"/>
        </w:rPr>
        <w:t>)</w:t>
      </w:r>
      <w:r w:rsidRPr="00E9583A">
        <w:rPr>
          <w:rFonts w:eastAsia="Calibri"/>
          <w:sz w:val="28"/>
          <w:szCs w:val="28"/>
          <w:lang w:eastAsia="en-US"/>
        </w:rPr>
        <w:t>;</w:t>
      </w:r>
    </w:p>
    <w:p w:rsidR="008E6104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9583A">
        <w:rPr>
          <w:rFonts w:eastAsia="Calibri"/>
          <w:sz w:val="28"/>
          <w:szCs w:val="28"/>
          <w:lang w:eastAsia="en-US"/>
        </w:rPr>
        <w:t>К</w:t>
      </w:r>
      <w:proofErr w:type="gramStart"/>
      <w:r w:rsidRPr="00E9583A">
        <w:rPr>
          <w:rFonts w:eastAsia="Calibri"/>
          <w:sz w:val="28"/>
          <w:szCs w:val="28"/>
          <w:lang w:eastAsia="en-US"/>
        </w:rPr>
        <w:t>п</w:t>
      </w:r>
      <w:proofErr w:type="spellEnd"/>
      <w:r w:rsidR="00985748" w:rsidRPr="00E9583A">
        <w:rPr>
          <w:rFonts w:eastAsia="Calibri"/>
          <w:sz w:val="28"/>
          <w:szCs w:val="28"/>
          <w:lang w:eastAsia="en-US"/>
        </w:rPr>
        <w:t>–</w:t>
      </w:r>
      <w:proofErr w:type="gramEnd"/>
      <w:r w:rsidR="00985748" w:rsidRPr="00E9583A">
        <w:rPr>
          <w:rFonts w:eastAsia="Calibri"/>
          <w:sz w:val="28"/>
          <w:szCs w:val="28"/>
          <w:lang w:eastAsia="en-US"/>
        </w:rPr>
        <w:t xml:space="preserve"> поправочный коэффициент «</w:t>
      </w:r>
      <w:r w:rsidRPr="00E9583A">
        <w:rPr>
          <w:rFonts w:eastAsia="Calibri"/>
          <w:sz w:val="28"/>
          <w:szCs w:val="28"/>
          <w:lang w:eastAsia="en-US"/>
        </w:rPr>
        <w:t>Пло</w:t>
      </w:r>
      <w:r w:rsidR="00985748" w:rsidRPr="00E9583A">
        <w:rPr>
          <w:rFonts w:eastAsia="Calibri"/>
          <w:sz w:val="28"/>
          <w:szCs w:val="28"/>
          <w:lang w:eastAsia="en-US"/>
        </w:rPr>
        <w:t>щадь объекта дорожного сервиса»(</w:t>
      </w:r>
      <w:r w:rsidRPr="00E9583A">
        <w:rPr>
          <w:rFonts w:eastAsia="Calibri"/>
          <w:sz w:val="28"/>
          <w:szCs w:val="28"/>
          <w:lang w:eastAsia="en-US"/>
        </w:rPr>
        <w:t>определяется по таблице 3</w:t>
      </w:r>
      <w:r w:rsidR="00985748" w:rsidRPr="00E9583A">
        <w:rPr>
          <w:rFonts w:eastAsia="Calibri"/>
          <w:sz w:val="28"/>
          <w:szCs w:val="28"/>
          <w:lang w:eastAsia="en-US"/>
        </w:rPr>
        <w:t>)</w:t>
      </w:r>
      <w:r w:rsidRPr="00E9583A">
        <w:rPr>
          <w:rFonts w:eastAsia="Calibri"/>
          <w:sz w:val="28"/>
          <w:szCs w:val="28"/>
          <w:lang w:eastAsia="en-US"/>
        </w:rPr>
        <w:t>.</w:t>
      </w:r>
    </w:p>
    <w:p w:rsidR="008E6104" w:rsidRPr="00E9583A" w:rsidRDefault="008E6104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8E6104" w:rsidRPr="00E9583A" w:rsidRDefault="008E6104" w:rsidP="00E9583A">
      <w:pPr>
        <w:widowControl w:val="0"/>
        <w:suppressAutoHyphens/>
        <w:contextualSpacing/>
        <w:jc w:val="center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>Таблица 1</w:t>
      </w:r>
      <w:r w:rsidR="00985748" w:rsidRPr="00E9583A">
        <w:rPr>
          <w:rFonts w:eastAsia="Calibri"/>
          <w:sz w:val="28"/>
          <w:szCs w:val="22"/>
          <w:lang w:eastAsia="en-US"/>
        </w:rPr>
        <w:t>.</w:t>
      </w:r>
    </w:p>
    <w:p w:rsidR="008E6104" w:rsidRPr="00E9583A" w:rsidRDefault="008E6104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  <w:bookmarkStart w:id="2" w:name="P66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28"/>
        <w:gridCol w:w="2693"/>
      </w:tblGrid>
      <w:tr w:rsidR="008E6104" w:rsidRPr="00E9583A" w:rsidTr="00EE555D">
        <w:trPr>
          <w:trHeight w:val="416"/>
        </w:trPr>
        <w:tc>
          <w:tcPr>
            <w:tcW w:w="680" w:type="dxa"/>
            <w:vAlign w:val="center"/>
          </w:tcPr>
          <w:p w:rsidR="008E6104" w:rsidRPr="00E9583A" w:rsidRDefault="00985748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№</w:t>
            </w:r>
            <w:proofErr w:type="gramStart"/>
            <w:r w:rsidR="008E6104" w:rsidRPr="00E9583A">
              <w:rPr>
                <w:rFonts w:eastAsia="Calibri"/>
                <w:sz w:val="28"/>
                <w:szCs w:val="22"/>
                <w:lang w:eastAsia="en-US"/>
              </w:rPr>
              <w:t>п</w:t>
            </w:r>
            <w:proofErr w:type="gramEnd"/>
            <w:r w:rsidR="008E6104" w:rsidRPr="00E9583A">
              <w:rPr>
                <w:rFonts w:eastAsia="Calibri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6328" w:type="dxa"/>
            <w:vAlign w:val="center"/>
          </w:tcPr>
          <w:p w:rsidR="008E6104" w:rsidRPr="00E9583A" w:rsidRDefault="00C77583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Категория автомобильной дороги</w:t>
            </w:r>
          </w:p>
        </w:tc>
        <w:tc>
          <w:tcPr>
            <w:tcW w:w="2693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 xml:space="preserve">Значение коэффициента </w:t>
            </w:r>
            <w:proofErr w:type="gramStart"/>
            <w:r w:rsidRPr="00E9583A">
              <w:rPr>
                <w:rFonts w:eastAsia="Calibri"/>
                <w:sz w:val="28"/>
                <w:szCs w:val="22"/>
                <w:lang w:eastAsia="en-US"/>
              </w:rPr>
              <w:t>К</w:t>
            </w:r>
            <w:r w:rsidR="00985748" w:rsidRPr="00E9583A">
              <w:rPr>
                <w:rFonts w:eastAsia="Calibri"/>
                <w:sz w:val="28"/>
                <w:szCs w:val="22"/>
                <w:lang w:eastAsia="en-US"/>
              </w:rPr>
              <w:t>м</w:t>
            </w:r>
            <w:proofErr w:type="gramEnd"/>
          </w:p>
        </w:tc>
      </w:tr>
      <w:tr w:rsidR="00EE555D" w:rsidRPr="00E9583A" w:rsidTr="00985748">
        <w:tc>
          <w:tcPr>
            <w:tcW w:w="680" w:type="dxa"/>
            <w:vAlign w:val="center"/>
          </w:tcPr>
          <w:p w:rsidR="00EE555D" w:rsidRPr="00E9583A" w:rsidRDefault="00EE555D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6328" w:type="dxa"/>
            <w:vAlign w:val="center"/>
          </w:tcPr>
          <w:p w:rsidR="00EE555D" w:rsidRPr="00E9583A" w:rsidRDefault="00EE555D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IV</w:t>
            </w:r>
          </w:p>
        </w:tc>
        <w:tc>
          <w:tcPr>
            <w:tcW w:w="2693" w:type="dxa"/>
            <w:vAlign w:val="center"/>
          </w:tcPr>
          <w:p w:rsidR="00EE555D" w:rsidRPr="00E9583A" w:rsidRDefault="00EE555D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1,0</w:t>
            </w:r>
          </w:p>
        </w:tc>
      </w:tr>
    </w:tbl>
    <w:p w:rsidR="008E6104" w:rsidRPr="00E9583A" w:rsidRDefault="008E6104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  <w:bookmarkStart w:id="3" w:name="P114"/>
      <w:bookmarkEnd w:id="3"/>
    </w:p>
    <w:p w:rsidR="008E6104" w:rsidRPr="00E9583A" w:rsidRDefault="008E6104" w:rsidP="00E9583A">
      <w:pPr>
        <w:widowControl w:val="0"/>
        <w:suppressAutoHyphens/>
        <w:contextualSpacing/>
        <w:jc w:val="center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>Таблица 2</w:t>
      </w:r>
      <w:r w:rsidR="00985748" w:rsidRPr="00E9583A">
        <w:rPr>
          <w:rFonts w:eastAsia="Calibri"/>
          <w:sz w:val="28"/>
          <w:szCs w:val="22"/>
          <w:lang w:eastAsia="en-US"/>
        </w:rPr>
        <w:t>.</w:t>
      </w:r>
    </w:p>
    <w:p w:rsidR="008E6104" w:rsidRPr="00E9583A" w:rsidRDefault="008E6104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  <w:bookmarkStart w:id="4" w:name="P118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28"/>
        <w:gridCol w:w="2693"/>
      </w:tblGrid>
      <w:tr w:rsidR="008E6104" w:rsidRPr="00E9583A" w:rsidTr="00EE555D">
        <w:trPr>
          <w:trHeight w:val="322"/>
        </w:trPr>
        <w:tc>
          <w:tcPr>
            <w:tcW w:w="680" w:type="dxa"/>
            <w:vAlign w:val="center"/>
          </w:tcPr>
          <w:p w:rsidR="008E6104" w:rsidRPr="00E9583A" w:rsidRDefault="007316E8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№</w:t>
            </w:r>
            <w:proofErr w:type="gramStart"/>
            <w:r w:rsidR="008E6104" w:rsidRPr="00E9583A">
              <w:rPr>
                <w:rFonts w:eastAsia="Calibri"/>
                <w:sz w:val="28"/>
                <w:szCs w:val="22"/>
                <w:lang w:eastAsia="en-US"/>
              </w:rPr>
              <w:t>п</w:t>
            </w:r>
            <w:proofErr w:type="gramEnd"/>
            <w:r w:rsidR="008E6104" w:rsidRPr="00E9583A">
              <w:rPr>
                <w:rFonts w:eastAsia="Calibri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6328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Вид объекта дорожного сервиса</w:t>
            </w:r>
          </w:p>
        </w:tc>
        <w:tc>
          <w:tcPr>
            <w:tcW w:w="2693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Значение коэффициента</w:t>
            </w:r>
            <w:proofErr w:type="gramStart"/>
            <w:r w:rsidR="00B36C02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9583A">
              <w:rPr>
                <w:rFonts w:eastAsia="Calibri"/>
                <w:sz w:val="28"/>
                <w:szCs w:val="22"/>
                <w:lang w:eastAsia="en-US"/>
              </w:rPr>
              <w:t>К</w:t>
            </w:r>
            <w:proofErr w:type="gramEnd"/>
            <w:r w:rsidR="007316E8" w:rsidRPr="00E9583A">
              <w:rPr>
                <w:rFonts w:eastAsia="Calibri"/>
                <w:sz w:val="28"/>
                <w:szCs w:val="22"/>
                <w:lang w:eastAsia="en-US"/>
              </w:rPr>
              <w:t>в</w:t>
            </w:r>
            <w:proofErr w:type="spellEnd"/>
          </w:p>
        </w:tc>
      </w:tr>
      <w:tr w:rsidR="008E6104" w:rsidRPr="00E9583A" w:rsidTr="007316E8">
        <w:tc>
          <w:tcPr>
            <w:tcW w:w="680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6328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Пу</w:t>
            </w:r>
            <w:r w:rsidR="00EE555D" w:rsidRPr="00E9583A">
              <w:rPr>
                <w:rFonts w:eastAsia="Calibri"/>
                <w:sz w:val="28"/>
                <w:szCs w:val="22"/>
                <w:lang w:eastAsia="en-US"/>
              </w:rPr>
              <w:t>нкт оказания медицинской помощи</w:t>
            </w:r>
          </w:p>
        </w:tc>
        <w:tc>
          <w:tcPr>
            <w:tcW w:w="2693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</w:tr>
      <w:tr w:rsidR="008E6104" w:rsidRPr="00E9583A" w:rsidTr="00E51D15">
        <w:trPr>
          <w:trHeight w:val="612"/>
        </w:trPr>
        <w:tc>
          <w:tcPr>
            <w:tcW w:w="680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6328" w:type="dxa"/>
            <w:vAlign w:val="center"/>
          </w:tcPr>
          <w:p w:rsidR="00EE555D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Автос</w:t>
            </w:r>
            <w:r w:rsidR="00EE555D" w:rsidRPr="00E9583A">
              <w:rPr>
                <w:rFonts w:eastAsia="Calibri"/>
                <w:sz w:val="28"/>
                <w:szCs w:val="22"/>
                <w:lang w:eastAsia="en-US"/>
              </w:rPr>
              <w:t>танция, автовокзал, пункт связи</w:t>
            </w:r>
          </w:p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(почта, телефон, телеграф)</w:t>
            </w:r>
          </w:p>
        </w:tc>
        <w:tc>
          <w:tcPr>
            <w:tcW w:w="2693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8E6104" w:rsidRPr="00E9583A" w:rsidTr="007316E8">
        <w:tc>
          <w:tcPr>
            <w:tcW w:w="680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6328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Станция технического обслуживания, стоянка автотранспортных средств</w:t>
            </w:r>
          </w:p>
        </w:tc>
        <w:tc>
          <w:tcPr>
            <w:tcW w:w="2693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8E6104" w:rsidRPr="00E9583A" w:rsidTr="007316E8">
        <w:tc>
          <w:tcPr>
            <w:tcW w:w="680" w:type="dxa"/>
            <w:vAlign w:val="center"/>
          </w:tcPr>
          <w:p w:rsidR="008E6104" w:rsidRPr="00E9583A" w:rsidRDefault="00EE555D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4</w:t>
            </w:r>
            <w:r w:rsidR="008E6104" w:rsidRPr="00E9583A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EE555D" w:rsidRPr="00E9583A" w:rsidRDefault="00EE555D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Гостиница, мотель, кемпинг,</w:t>
            </w:r>
          </w:p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пункт общественного питания</w:t>
            </w:r>
          </w:p>
        </w:tc>
        <w:tc>
          <w:tcPr>
            <w:tcW w:w="2693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8E6104" w:rsidRPr="00E9583A" w:rsidTr="007316E8">
        <w:tc>
          <w:tcPr>
            <w:tcW w:w="680" w:type="dxa"/>
            <w:vAlign w:val="center"/>
          </w:tcPr>
          <w:p w:rsidR="008E6104" w:rsidRPr="00E9583A" w:rsidRDefault="00EE555D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5</w:t>
            </w:r>
            <w:r w:rsidR="008E6104" w:rsidRPr="00E9583A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EE555D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Иные объекты, предназначенные для обслуживани</w:t>
            </w:r>
            <w:r w:rsidR="00EE555D" w:rsidRPr="00E9583A">
              <w:rPr>
                <w:rFonts w:eastAsia="Calibri"/>
                <w:sz w:val="28"/>
                <w:szCs w:val="22"/>
                <w:lang w:eastAsia="en-US"/>
              </w:rPr>
              <w:t>я участников дорожного движения</w:t>
            </w:r>
          </w:p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по пути следования</w:t>
            </w:r>
          </w:p>
        </w:tc>
        <w:tc>
          <w:tcPr>
            <w:tcW w:w="2693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</w:tr>
      <w:tr w:rsidR="008E6104" w:rsidRPr="00E9583A" w:rsidTr="00EE555D">
        <w:trPr>
          <w:trHeight w:val="411"/>
        </w:trPr>
        <w:tc>
          <w:tcPr>
            <w:tcW w:w="680" w:type="dxa"/>
            <w:vAlign w:val="center"/>
          </w:tcPr>
          <w:p w:rsidR="008E6104" w:rsidRPr="00E9583A" w:rsidRDefault="00EE555D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6</w:t>
            </w:r>
            <w:r w:rsidR="008E6104" w:rsidRPr="00E9583A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Автозаправочная станция</w:t>
            </w:r>
          </w:p>
        </w:tc>
        <w:tc>
          <w:tcPr>
            <w:tcW w:w="2693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5</w:t>
            </w:r>
          </w:p>
        </w:tc>
      </w:tr>
    </w:tbl>
    <w:p w:rsidR="008E6104" w:rsidRPr="00E9583A" w:rsidRDefault="008E6104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8E6104" w:rsidRPr="00E9583A" w:rsidRDefault="008E6104" w:rsidP="00E9583A">
      <w:pPr>
        <w:widowControl w:val="0"/>
        <w:suppressAutoHyphens/>
        <w:contextualSpacing/>
        <w:jc w:val="center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>Таблица 3</w:t>
      </w:r>
      <w:r w:rsidR="00985748" w:rsidRPr="00E9583A">
        <w:rPr>
          <w:rFonts w:eastAsia="Calibri"/>
          <w:sz w:val="28"/>
          <w:szCs w:val="22"/>
          <w:lang w:eastAsia="en-US"/>
        </w:rPr>
        <w:t>.</w:t>
      </w:r>
    </w:p>
    <w:p w:rsidR="008E6104" w:rsidRPr="00E9583A" w:rsidRDefault="008E6104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252"/>
      </w:tblGrid>
      <w:tr w:rsidR="008E6104" w:rsidRPr="00E9583A" w:rsidTr="00EE555D">
        <w:trPr>
          <w:trHeight w:val="518"/>
        </w:trPr>
        <w:tc>
          <w:tcPr>
            <w:tcW w:w="5449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Площадь объекта дорожного сервиса</w:t>
            </w:r>
          </w:p>
        </w:tc>
        <w:tc>
          <w:tcPr>
            <w:tcW w:w="4252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 xml:space="preserve">Значение поправочного коэффициента </w:t>
            </w:r>
            <w:proofErr w:type="spellStart"/>
            <w:r w:rsidRPr="00E9583A">
              <w:rPr>
                <w:rFonts w:eastAsia="Calibri"/>
                <w:sz w:val="28"/>
                <w:szCs w:val="22"/>
                <w:lang w:eastAsia="en-US"/>
              </w:rPr>
              <w:t>Кп</w:t>
            </w:r>
            <w:proofErr w:type="spellEnd"/>
          </w:p>
        </w:tc>
      </w:tr>
      <w:tr w:rsidR="008E6104" w:rsidRPr="00E9583A" w:rsidTr="00EE555D">
        <w:tc>
          <w:tcPr>
            <w:tcW w:w="5449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До 100 кв. м</w:t>
            </w:r>
          </w:p>
        </w:tc>
        <w:tc>
          <w:tcPr>
            <w:tcW w:w="4252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0,25</w:t>
            </w:r>
          </w:p>
        </w:tc>
      </w:tr>
      <w:tr w:rsidR="008E6104" w:rsidRPr="00E9583A" w:rsidTr="00EE555D">
        <w:tc>
          <w:tcPr>
            <w:tcW w:w="5449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От 101 до 1000 кв. м</w:t>
            </w:r>
          </w:p>
        </w:tc>
        <w:tc>
          <w:tcPr>
            <w:tcW w:w="4252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0,5</w:t>
            </w:r>
          </w:p>
        </w:tc>
      </w:tr>
      <w:tr w:rsidR="008E6104" w:rsidRPr="00E9583A" w:rsidTr="00EE555D">
        <w:tc>
          <w:tcPr>
            <w:tcW w:w="5449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lastRenderedPageBreak/>
              <w:t>От 1001 до 2500 кв. м</w:t>
            </w:r>
          </w:p>
        </w:tc>
        <w:tc>
          <w:tcPr>
            <w:tcW w:w="4252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0,75</w:t>
            </w:r>
          </w:p>
        </w:tc>
      </w:tr>
      <w:tr w:rsidR="008E6104" w:rsidRPr="00E9583A" w:rsidTr="00EE555D">
        <w:tc>
          <w:tcPr>
            <w:tcW w:w="5449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Свыше 2500 кв. м</w:t>
            </w:r>
          </w:p>
        </w:tc>
        <w:tc>
          <w:tcPr>
            <w:tcW w:w="4252" w:type="dxa"/>
            <w:vAlign w:val="center"/>
          </w:tcPr>
          <w:p w:rsidR="008E6104" w:rsidRPr="00E9583A" w:rsidRDefault="008E6104" w:rsidP="00E9583A">
            <w:pPr>
              <w:widowControl w:val="0"/>
              <w:suppressAutoHyphens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E9583A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</w:tbl>
    <w:p w:rsidR="008E6104" w:rsidRPr="00E9583A" w:rsidRDefault="008E6104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7316E8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>3. Стоимость услуги по присоединению нескольких объектов дорожного сервиса к автомобильной дороге рассчитывается с применением максимального значения коэффициента «Вид объекта дорожного сервиса».</w:t>
      </w:r>
    </w:p>
    <w:p w:rsidR="007316E8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>4. Посты дорожно-патрульной службы не учитываются в качестве объекта дорожного сервиса.</w:t>
      </w:r>
    </w:p>
    <w:p w:rsidR="008E6104" w:rsidRPr="00E9583A" w:rsidRDefault="008E6104" w:rsidP="00E9583A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9583A">
        <w:rPr>
          <w:rFonts w:eastAsia="Calibri"/>
          <w:sz w:val="28"/>
          <w:szCs w:val="22"/>
          <w:lang w:eastAsia="en-US"/>
        </w:rPr>
        <w:t>5. Средства от оказания услуг по присоединению объектов дорожного сервиса к автомобильным дорогам подлежат зачислению в дорожный фонд</w:t>
      </w:r>
      <w:r w:rsidR="005E138E">
        <w:rPr>
          <w:sz w:val="28"/>
          <w:szCs w:val="28"/>
        </w:rPr>
        <w:t xml:space="preserve"> Кавказского сельского поселения Кавказского района</w:t>
      </w:r>
      <w:r w:rsidR="00E51D15" w:rsidRPr="00E9583A">
        <w:rPr>
          <w:rFonts w:eastAsia="Calibri"/>
          <w:sz w:val="28"/>
          <w:szCs w:val="22"/>
          <w:lang w:eastAsia="en-US"/>
        </w:rPr>
        <w:t>.</w:t>
      </w:r>
    </w:p>
    <w:p w:rsidR="00C60E2D" w:rsidRDefault="00C60E2D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E9583A" w:rsidRPr="00E9583A" w:rsidRDefault="00E9583A" w:rsidP="00E9583A">
      <w:pPr>
        <w:widowControl w:val="0"/>
        <w:suppressAutoHyphens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5E138E" w:rsidRDefault="005E138E" w:rsidP="00E9583A">
      <w:pPr>
        <w:widowControl w:val="0"/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3C7E0B" w:rsidRPr="00E9583A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</w:p>
    <w:p w:rsidR="005E138E" w:rsidRDefault="005E138E" w:rsidP="00E9583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B96299" w:rsidRPr="00E9583A" w:rsidRDefault="005E138E" w:rsidP="00E9583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3C7E0B" w:rsidRPr="00E9583A">
        <w:rPr>
          <w:sz w:val="28"/>
          <w:szCs w:val="28"/>
        </w:rPr>
        <w:tab/>
      </w:r>
      <w:r w:rsidR="003C7E0B" w:rsidRPr="00E9583A">
        <w:rPr>
          <w:sz w:val="28"/>
          <w:szCs w:val="28"/>
        </w:rPr>
        <w:tab/>
      </w:r>
      <w:r w:rsidR="003C7E0B" w:rsidRPr="00E9583A">
        <w:rPr>
          <w:sz w:val="28"/>
          <w:szCs w:val="28"/>
        </w:rPr>
        <w:tab/>
      </w:r>
      <w:r w:rsidR="003C7E0B" w:rsidRPr="00E9583A">
        <w:rPr>
          <w:sz w:val="28"/>
          <w:szCs w:val="28"/>
        </w:rPr>
        <w:tab/>
      </w:r>
      <w:r w:rsidR="003C7E0B" w:rsidRPr="00E9583A">
        <w:rPr>
          <w:sz w:val="28"/>
          <w:szCs w:val="28"/>
        </w:rPr>
        <w:tab/>
      </w:r>
      <w:r w:rsidR="00E958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Е</w:t>
      </w:r>
      <w:r w:rsidR="003C7E0B" w:rsidRPr="00E9583A">
        <w:rPr>
          <w:sz w:val="28"/>
          <w:szCs w:val="28"/>
        </w:rPr>
        <w:t>.</w:t>
      </w:r>
      <w:r w:rsidR="00B36C02">
        <w:rPr>
          <w:sz w:val="28"/>
          <w:szCs w:val="28"/>
        </w:rPr>
        <w:t>А.</w:t>
      </w:r>
      <w:r w:rsidR="00E9583A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Короленко</w:t>
      </w:r>
    </w:p>
    <w:sectPr w:rsidR="00B96299" w:rsidRPr="00E9583A" w:rsidSect="00E9583A">
      <w:pgSz w:w="11906" w:h="16838" w:code="9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A4" w:rsidRDefault="00D462A4" w:rsidP="00C546F5">
      <w:r>
        <w:separator/>
      </w:r>
    </w:p>
  </w:endnote>
  <w:endnote w:type="continuationSeparator" w:id="0">
    <w:p w:rsidR="00D462A4" w:rsidRDefault="00D462A4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Gothic"/>
    <w:charset w:val="80"/>
    <w:family w:val="auto"/>
    <w:pitch w:val="default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A4" w:rsidRDefault="00D462A4" w:rsidP="00C546F5">
      <w:r>
        <w:separator/>
      </w:r>
    </w:p>
  </w:footnote>
  <w:footnote w:type="continuationSeparator" w:id="0">
    <w:p w:rsidR="00D462A4" w:rsidRDefault="00D462A4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F0" w:rsidRPr="00830A02" w:rsidRDefault="001A12F0">
    <w:pPr>
      <w:pStyle w:val="af5"/>
      <w:jc w:val="center"/>
      <w:rPr>
        <w:sz w:val="28"/>
        <w:szCs w:val="28"/>
      </w:rPr>
    </w:pPr>
  </w:p>
  <w:p w:rsidR="001A12F0" w:rsidRPr="0086651F" w:rsidRDefault="008D672F">
    <w:pPr>
      <w:pStyle w:val="af5"/>
      <w:jc w:val="center"/>
      <w:rPr>
        <w:sz w:val="28"/>
        <w:szCs w:val="28"/>
      </w:rPr>
    </w:pPr>
    <w:r w:rsidRPr="0086651F">
      <w:rPr>
        <w:sz w:val="28"/>
        <w:szCs w:val="28"/>
      </w:rPr>
      <w:fldChar w:fldCharType="begin"/>
    </w:r>
    <w:r w:rsidR="001A12F0" w:rsidRPr="0086651F">
      <w:rPr>
        <w:sz w:val="28"/>
        <w:szCs w:val="28"/>
      </w:rPr>
      <w:instrText>PAGE   \* MERGEFORMAT</w:instrText>
    </w:r>
    <w:r w:rsidRPr="0086651F">
      <w:rPr>
        <w:sz w:val="28"/>
        <w:szCs w:val="28"/>
      </w:rPr>
      <w:fldChar w:fldCharType="separate"/>
    </w:r>
    <w:r w:rsidR="0034546E">
      <w:rPr>
        <w:noProof/>
        <w:sz w:val="28"/>
        <w:szCs w:val="28"/>
      </w:rPr>
      <w:t>3</w:t>
    </w:r>
    <w:r w:rsidRPr="0086651F">
      <w:rPr>
        <w:sz w:val="28"/>
        <w:szCs w:val="28"/>
      </w:rPr>
      <w:fldChar w:fldCharType="end"/>
    </w:r>
  </w:p>
  <w:p w:rsidR="001A12F0" w:rsidRPr="0086651F" w:rsidRDefault="001A12F0" w:rsidP="0086651F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374E6"/>
    <w:multiLevelType w:val="hybridMultilevel"/>
    <w:tmpl w:val="7CC28CA4"/>
    <w:lvl w:ilvl="0" w:tplc="C5E0A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108C9"/>
    <w:rsid w:val="00010AB7"/>
    <w:rsid w:val="0001173C"/>
    <w:rsid w:val="00013361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25895"/>
    <w:rsid w:val="00034454"/>
    <w:rsid w:val="00034A1F"/>
    <w:rsid w:val="000354AA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7B2"/>
    <w:rsid w:val="00056D22"/>
    <w:rsid w:val="00057A44"/>
    <w:rsid w:val="00057C30"/>
    <w:rsid w:val="00061768"/>
    <w:rsid w:val="000621F4"/>
    <w:rsid w:val="00064914"/>
    <w:rsid w:val="000659CF"/>
    <w:rsid w:val="000729F2"/>
    <w:rsid w:val="00074AE4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87640"/>
    <w:rsid w:val="00091AB4"/>
    <w:rsid w:val="0009789E"/>
    <w:rsid w:val="000A0212"/>
    <w:rsid w:val="000A21F5"/>
    <w:rsid w:val="000A28E8"/>
    <w:rsid w:val="000A4B5D"/>
    <w:rsid w:val="000A52AF"/>
    <w:rsid w:val="000A6574"/>
    <w:rsid w:val="000A6D1B"/>
    <w:rsid w:val="000B231B"/>
    <w:rsid w:val="000B262F"/>
    <w:rsid w:val="000B3736"/>
    <w:rsid w:val="000B37E5"/>
    <w:rsid w:val="000B4FCE"/>
    <w:rsid w:val="000B63B8"/>
    <w:rsid w:val="000C1433"/>
    <w:rsid w:val="000C1482"/>
    <w:rsid w:val="000C7BDF"/>
    <w:rsid w:val="000D02DC"/>
    <w:rsid w:val="000D0358"/>
    <w:rsid w:val="000D3421"/>
    <w:rsid w:val="000D4AA5"/>
    <w:rsid w:val="000D6644"/>
    <w:rsid w:val="000D6BC8"/>
    <w:rsid w:val="000E002E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34C1"/>
    <w:rsid w:val="000F44FA"/>
    <w:rsid w:val="000F4D86"/>
    <w:rsid w:val="000F55B5"/>
    <w:rsid w:val="001009A7"/>
    <w:rsid w:val="00105160"/>
    <w:rsid w:val="001054D7"/>
    <w:rsid w:val="001069A2"/>
    <w:rsid w:val="00110028"/>
    <w:rsid w:val="00111F3C"/>
    <w:rsid w:val="00112A66"/>
    <w:rsid w:val="001148A2"/>
    <w:rsid w:val="0011495E"/>
    <w:rsid w:val="00115418"/>
    <w:rsid w:val="00115630"/>
    <w:rsid w:val="00116ABF"/>
    <w:rsid w:val="00116F66"/>
    <w:rsid w:val="00120579"/>
    <w:rsid w:val="0012195C"/>
    <w:rsid w:val="00121C72"/>
    <w:rsid w:val="00122F73"/>
    <w:rsid w:val="001235CD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50376"/>
    <w:rsid w:val="00150886"/>
    <w:rsid w:val="00157E95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5C8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44A"/>
    <w:rsid w:val="00187D7C"/>
    <w:rsid w:val="00191919"/>
    <w:rsid w:val="00192244"/>
    <w:rsid w:val="0019378F"/>
    <w:rsid w:val="00193D67"/>
    <w:rsid w:val="00194599"/>
    <w:rsid w:val="0019722D"/>
    <w:rsid w:val="001974D7"/>
    <w:rsid w:val="00197BA3"/>
    <w:rsid w:val="001A12F0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795"/>
    <w:rsid w:val="001B489A"/>
    <w:rsid w:val="001B5690"/>
    <w:rsid w:val="001C1976"/>
    <w:rsid w:val="001C222B"/>
    <w:rsid w:val="001C2D1E"/>
    <w:rsid w:val="001C3294"/>
    <w:rsid w:val="001C438C"/>
    <w:rsid w:val="001C7A22"/>
    <w:rsid w:val="001C7E95"/>
    <w:rsid w:val="001D28F3"/>
    <w:rsid w:val="001D31B2"/>
    <w:rsid w:val="001D3EAA"/>
    <w:rsid w:val="001D532E"/>
    <w:rsid w:val="001E1AFD"/>
    <w:rsid w:val="001E20B8"/>
    <w:rsid w:val="001E2C72"/>
    <w:rsid w:val="001E5C65"/>
    <w:rsid w:val="001E7954"/>
    <w:rsid w:val="001F04A0"/>
    <w:rsid w:val="001F304C"/>
    <w:rsid w:val="001F3F31"/>
    <w:rsid w:val="001F5F94"/>
    <w:rsid w:val="001F7CAB"/>
    <w:rsid w:val="001F7DD4"/>
    <w:rsid w:val="002003D2"/>
    <w:rsid w:val="00200798"/>
    <w:rsid w:val="00201540"/>
    <w:rsid w:val="00201627"/>
    <w:rsid w:val="00201B53"/>
    <w:rsid w:val="002042E4"/>
    <w:rsid w:val="0020642F"/>
    <w:rsid w:val="00206ABF"/>
    <w:rsid w:val="0020770C"/>
    <w:rsid w:val="0021060E"/>
    <w:rsid w:val="00210742"/>
    <w:rsid w:val="00210F32"/>
    <w:rsid w:val="00211BD4"/>
    <w:rsid w:val="00211BF8"/>
    <w:rsid w:val="00211C1B"/>
    <w:rsid w:val="00213223"/>
    <w:rsid w:val="00214AD2"/>
    <w:rsid w:val="00217156"/>
    <w:rsid w:val="00217CF9"/>
    <w:rsid w:val="0022037A"/>
    <w:rsid w:val="00220704"/>
    <w:rsid w:val="002208A9"/>
    <w:rsid w:val="002239AD"/>
    <w:rsid w:val="00223A26"/>
    <w:rsid w:val="00223CDF"/>
    <w:rsid w:val="0022479A"/>
    <w:rsid w:val="00230F7F"/>
    <w:rsid w:val="002311AD"/>
    <w:rsid w:val="00234B3A"/>
    <w:rsid w:val="00235685"/>
    <w:rsid w:val="002367C0"/>
    <w:rsid w:val="00237A2A"/>
    <w:rsid w:val="0024054D"/>
    <w:rsid w:val="00240FF9"/>
    <w:rsid w:val="00241851"/>
    <w:rsid w:val="00243D74"/>
    <w:rsid w:val="00246294"/>
    <w:rsid w:val="00247724"/>
    <w:rsid w:val="00247944"/>
    <w:rsid w:val="00247B68"/>
    <w:rsid w:val="002509E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52C7"/>
    <w:rsid w:val="002759E5"/>
    <w:rsid w:val="00276A3B"/>
    <w:rsid w:val="00277481"/>
    <w:rsid w:val="00280E1D"/>
    <w:rsid w:val="00283784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6A91"/>
    <w:rsid w:val="0029760E"/>
    <w:rsid w:val="002A0999"/>
    <w:rsid w:val="002A2CA8"/>
    <w:rsid w:val="002A36B6"/>
    <w:rsid w:val="002A4791"/>
    <w:rsid w:val="002A5262"/>
    <w:rsid w:val="002A52CB"/>
    <w:rsid w:val="002A7D2A"/>
    <w:rsid w:val="002B0A14"/>
    <w:rsid w:val="002B2655"/>
    <w:rsid w:val="002B3731"/>
    <w:rsid w:val="002B3F72"/>
    <w:rsid w:val="002B6DD3"/>
    <w:rsid w:val="002B6DD8"/>
    <w:rsid w:val="002C5471"/>
    <w:rsid w:val="002C7AA1"/>
    <w:rsid w:val="002D2609"/>
    <w:rsid w:val="002D46C1"/>
    <w:rsid w:val="002D4DC6"/>
    <w:rsid w:val="002D6EDD"/>
    <w:rsid w:val="002D7104"/>
    <w:rsid w:val="002E0470"/>
    <w:rsid w:val="002E2321"/>
    <w:rsid w:val="002E24CE"/>
    <w:rsid w:val="002E2CF7"/>
    <w:rsid w:val="002E4B07"/>
    <w:rsid w:val="002E6ABF"/>
    <w:rsid w:val="002E7745"/>
    <w:rsid w:val="002F11B3"/>
    <w:rsid w:val="002F2358"/>
    <w:rsid w:val="002F2396"/>
    <w:rsid w:val="002F4411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25BE4"/>
    <w:rsid w:val="00330D9E"/>
    <w:rsid w:val="00331EE6"/>
    <w:rsid w:val="00334B5A"/>
    <w:rsid w:val="003355AE"/>
    <w:rsid w:val="0033650F"/>
    <w:rsid w:val="003370ED"/>
    <w:rsid w:val="00337C0A"/>
    <w:rsid w:val="00340766"/>
    <w:rsid w:val="00340DE7"/>
    <w:rsid w:val="00341194"/>
    <w:rsid w:val="00341A0C"/>
    <w:rsid w:val="00341B20"/>
    <w:rsid w:val="003435CA"/>
    <w:rsid w:val="00343CC5"/>
    <w:rsid w:val="00344AE5"/>
    <w:rsid w:val="0034546E"/>
    <w:rsid w:val="00351441"/>
    <w:rsid w:val="0035248A"/>
    <w:rsid w:val="00353E4E"/>
    <w:rsid w:val="00354488"/>
    <w:rsid w:val="00354A39"/>
    <w:rsid w:val="00357ED7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3AA8"/>
    <w:rsid w:val="00386D0C"/>
    <w:rsid w:val="00387AA1"/>
    <w:rsid w:val="00391147"/>
    <w:rsid w:val="00391986"/>
    <w:rsid w:val="003923A7"/>
    <w:rsid w:val="00392A97"/>
    <w:rsid w:val="00394404"/>
    <w:rsid w:val="00394A1C"/>
    <w:rsid w:val="00396F88"/>
    <w:rsid w:val="003977E9"/>
    <w:rsid w:val="003A0964"/>
    <w:rsid w:val="003A1519"/>
    <w:rsid w:val="003A25EC"/>
    <w:rsid w:val="003A2F0A"/>
    <w:rsid w:val="003A3065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6A23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C7E0B"/>
    <w:rsid w:val="003D03BF"/>
    <w:rsid w:val="003D0A28"/>
    <w:rsid w:val="003D1596"/>
    <w:rsid w:val="003D2F39"/>
    <w:rsid w:val="003D3553"/>
    <w:rsid w:val="003D381C"/>
    <w:rsid w:val="003D50E8"/>
    <w:rsid w:val="003D5279"/>
    <w:rsid w:val="003D5CB1"/>
    <w:rsid w:val="003D702B"/>
    <w:rsid w:val="003E34B9"/>
    <w:rsid w:val="003E3B38"/>
    <w:rsid w:val="003E6525"/>
    <w:rsid w:val="003E66B6"/>
    <w:rsid w:val="003E67F6"/>
    <w:rsid w:val="003F1966"/>
    <w:rsid w:val="003F26A9"/>
    <w:rsid w:val="003F3961"/>
    <w:rsid w:val="003F59B3"/>
    <w:rsid w:val="003F756E"/>
    <w:rsid w:val="003F7D90"/>
    <w:rsid w:val="004005AB"/>
    <w:rsid w:val="00401CE8"/>
    <w:rsid w:val="00402A96"/>
    <w:rsid w:val="00403F0D"/>
    <w:rsid w:val="004049C8"/>
    <w:rsid w:val="0040652A"/>
    <w:rsid w:val="00406794"/>
    <w:rsid w:val="004073C1"/>
    <w:rsid w:val="00407A05"/>
    <w:rsid w:val="00407F48"/>
    <w:rsid w:val="00407F63"/>
    <w:rsid w:val="00410562"/>
    <w:rsid w:val="004125BF"/>
    <w:rsid w:val="0041285C"/>
    <w:rsid w:val="0041354F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7315"/>
    <w:rsid w:val="004374D1"/>
    <w:rsid w:val="00437E6B"/>
    <w:rsid w:val="00437EDD"/>
    <w:rsid w:val="0044134B"/>
    <w:rsid w:val="00443564"/>
    <w:rsid w:val="004441AD"/>
    <w:rsid w:val="004509F9"/>
    <w:rsid w:val="004512E0"/>
    <w:rsid w:val="00453E42"/>
    <w:rsid w:val="004568FF"/>
    <w:rsid w:val="004574E5"/>
    <w:rsid w:val="004600CD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147A"/>
    <w:rsid w:val="00472C10"/>
    <w:rsid w:val="00473428"/>
    <w:rsid w:val="00474B20"/>
    <w:rsid w:val="00475693"/>
    <w:rsid w:val="00475E22"/>
    <w:rsid w:val="00476153"/>
    <w:rsid w:val="0047670C"/>
    <w:rsid w:val="00476EF5"/>
    <w:rsid w:val="00481DD3"/>
    <w:rsid w:val="004821B4"/>
    <w:rsid w:val="004821C0"/>
    <w:rsid w:val="00482BF3"/>
    <w:rsid w:val="004842EB"/>
    <w:rsid w:val="00484A1B"/>
    <w:rsid w:val="00484A41"/>
    <w:rsid w:val="004866D3"/>
    <w:rsid w:val="004868DD"/>
    <w:rsid w:val="0048749C"/>
    <w:rsid w:val="00490235"/>
    <w:rsid w:val="0049038B"/>
    <w:rsid w:val="00496019"/>
    <w:rsid w:val="00497D41"/>
    <w:rsid w:val="004A10DE"/>
    <w:rsid w:val="004A2EEA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1FD"/>
    <w:rsid w:val="004C12D3"/>
    <w:rsid w:val="004C1CF1"/>
    <w:rsid w:val="004C2D39"/>
    <w:rsid w:val="004C46CF"/>
    <w:rsid w:val="004C54E0"/>
    <w:rsid w:val="004C672C"/>
    <w:rsid w:val="004C74C5"/>
    <w:rsid w:val="004C796C"/>
    <w:rsid w:val="004D0DAD"/>
    <w:rsid w:val="004D0E47"/>
    <w:rsid w:val="004D10DC"/>
    <w:rsid w:val="004D1F8F"/>
    <w:rsid w:val="004D3EF0"/>
    <w:rsid w:val="004D52F7"/>
    <w:rsid w:val="004D5700"/>
    <w:rsid w:val="004D6D9E"/>
    <w:rsid w:val="004D748A"/>
    <w:rsid w:val="004E176F"/>
    <w:rsid w:val="004E1FF4"/>
    <w:rsid w:val="004E2D7E"/>
    <w:rsid w:val="004E2D8B"/>
    <w:rsid w:val="004E66BA"/>
    <w:rsid w:val="004E7382"/>
    <w:rsid w:val="004F31C0"/>
    <w:rsid w:val="004F3DFD"/>
    <w:rsid w:val="004F5E21"/>
    <w:rsid w:val="004F60F6"/>
    <w:rsid w:val="004F7783"/>
    <w:rsid w:val="00505DD8"/>
    <w:rsid w:val="00507954"/>
    <w:rsid w:val="00511BEE"/>
    <w:rsid w:val="005140DE"/>
    <w:rsid w:val="00515B1B"/>
    <w:rsid w:val="00515F30"/>
    <w:rsid w:val="00516E92"/>
    <w:rsid w:val="0052215E"/>
    <w:rsid w:val="005239E7"/>
    <w:rsid w:val="005319CF"/>
    <w:rsid w:val="00532B36"/>
    <w:rsid w:val="005356A1"/>
    <w:rsid w:val="00536724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57C0E"/>
    <w:rsid w:val="0056382E"/>
    <w:rsid w:val="005666E5"/>
    <w:rsid w:val="00567A70"/>
    <w:rsid w:val="00570A65"/>
    <w:rsid w:val="00570DE7"/>
    <w:rsid w:val="00572D13"/>
    <w:rsid w:val="00573292"/>
    <w:rsid w:val="00573FD9"/>
    <w:rsid w:val="005762BA"/>
    <w:rsid w:val="00584B86"/>
    <w:rsid w:val="00585587"/>
    <w:rsid w:val="00586E8F"/>
    <w:rsid w:val="00587A64"/>
    <w:rsid w:val="00590D79"/>
    <w:rsid w:val="00594686"/>
    <w:rsid w:val="005954B7"/>
    <w:rsid w:val="00595CCF"/>
    <w:rsid w:val="00597AAA"/>
    <w:rsid w:val="005A1E38"/>
    <w:rsid w:val="005A25D8"/>
    <w:rsid w:val="005A3130"/>
    <w:rsid w:val="005A6959"/>
    <w:rsid w:val="005B253C"/>
    <w:rsid w:val="005B4C2D"/>
    <w:rsid w:val="005B7B7A"/>
    <w:rsid w:val="005C0267"/>
    <w:rsid w:val="005C0AC4"/>
    <w:rsid w:val="005C1D39"/>
    <w:rsid w:val="005C2065"/>
    <w:rsid w:val="005C2AFB"/>
    <w:rsid w:val="005C2B15"/>
    <w:rsid w:val="005C456B"/>
    <w:rsid w:val="005C55CB"/>
    <w:rsid w:val="005C7632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138E"/>
    <w:rsid w:val="005E2463"/>
    <w:rsid w:val="005E293F"/>
    <w:rsid w:val="005E29D0"/>
    <w:rsid w:val="005E3687"/>
    <w:rsid w:val="005E376E"/>
    <w:rsid w:val="005E4C05"/>
    <w:rsid w:val="005E5004"/>
    <w:rsid w:val="005E752B"/>
    <w:rsid w:val="005E7D8B"/>
    <w:rsid w:val="005F2A74"/>
    <w:rsid w:val="005F3545"/>
    <w:rsid w:val="005F4AC3"/>
    <w:rsid w:val="00600372"/>
    <w:rsid w:val="0060071B"/>
    <w:rsid w:val="0060077F"/>
    <w:rsid w:val="00602952"/>
    <w:rsid w:val="006062CB"/>
    <w:rsid w:val="0060690F"/>
    <w:rsid w:val="00607CB6"/>
    <w:rsid w:val="00610B54"/>
    <w:rsid w:val="00610BCA"/>
    <w:rsid w:val="0061124F"/>
    <w:rsid w:val="006117ED"/>
    <w:rsid w:val="00611ECF"/>
    <w:rsid w:val="006125FB"/>
    <w:rsid w:val="00612948"/>
    <w:rsid w:val="006130B8"/>
    <w:rsid w:val="00613291"/>
    <w:rsid w:val="0061446B"/>
    <w:rsid w:val="0061470B"/>
    <w:rsid w:val="00622471"/>
    <w:rsid w:val="006230DC"/>
    <w:rsid w:val="00623D31"/>
    <w:rsid w:val="0062513E"/>
    <w:rsid w:val="00625A35"/>
    <w:rsid w:val="00626BB0"/>
    <w:rsid w:val="006270A4"/>
    <w:rsid w:val="006305FE"/>
    <w:rsid w:val="006306C3"/>
    <w:rsid w:val="006315EC"/>
    <w:rsid w:val="00633C49"/>
    <w:rsid w:val="00635C3F"/>
    <w:rsid w:val="006362CD"/>
    <w:rsid w:val="0064040A"/>
    <w:rsid w:val="0064062C"/>
    <w:rsid w:val="00640999"/>
    <w:rsid w:val="00644F50"/>
    <w:rsid w:val="00647559"/>
    <w:rsid w:val="006517B4"/>
    <w:rsid w:val="00652613"/>
    <w:rsid w:val="00653844"/>
    <w:rsid w:val="00653E56"/>
    <w:rsid w:val="00655B18"/>
    <w:rsid w:val="00655FF3"/>
    <w:rsid w:val="006567FF"/>
    <w:rsid w:val="00656CC9"/>
    <w:rsid w:val="00657DFF"/>
    <w:rsid w:val="00663E12"/>
    <w:rsid w:val="00665861"/>
    <w:rsid w:val="00667106"/>
    <w:rsid w:val="00673759"/>
    <w:rsid w:val="0067438E"/>
    <w:rsid w:val="00675DA8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93B"/>
    <w:rsid w:val="0069118F"/>
    <w:rsid w:val="006921CE"/>
    <w:rsid w:val="0069242B"/>
    <w:rsid w:val="006925AE"/>
    <w:rsid w:val="0069597C"/>
    <w:rsid w:val="00695EB8"/>
    <w:rsid w:val="0069786D"/>
    <w:rsid w:val="006A0202"/>
    <w:rsid w:val="006A1DE7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12A6"/>
    <w:rsid w:val="006B2B37"/>
    <w:rsid w:val="006B3800"/>
    <w:rsid w:val="006B4678"/>
    <w:rsid w:val="006B562A"/>
    <w:rsid w:val="006B5844"/>
    <w:rsid w:val="006C0460"/>
    <w:rsid w:val="006C0775"/>
    <w:rsid w:val="006C20B2"/>
    <w:rsid w:val="006C2E83"/>
    <w:rsid w:val="006C2F35"/>
    <w:rsid w:val="006C3251"/>
    <w:rsid w:val="006C5B87"/>
    <w:rsid w:val="006C6DBF"/>
    <w:rsid w:val="006C771C"/>
    <w:rsid w:val="006D0496"/>
    <w:rsid w:val="006D0AA8"/>
    <w:rsid w:val="006D13A4"/>
    <w:rsid w:val="006D1FCF"/>
    <w:rsid w:val="006D3ED7"/>
    <w:rsid w:val="006D5552"/>
    <w:rsid w:val="006D62D7"/>
    <w:rsid w:val="006D6871"/>
    <w:rsid w:val="006D6877"/>
    <w:rsid w:val="006D6FFA"/>
    <w:rsid w:val="006E03D5"/>
    <w:rsid w:val="006E0623"/>
    <w:rsid w:val="006E0BFF"/>
    <w:rsid w:val="006E1A68"/>
    <w:rsid w:val="006E6EEE"/>
    <w:rsid w:val="006F0C08"/>
    <w:rsid w:val="006F1520"/>
    <w:rsid w:val="006F30FC"/>
    <w:rsid w:val="006F495D"/>
    <w:rsid w:val="006F4B9A"/>
    <w:rsid w:val="006F520E"/>
    <w:rsid w:val="006F6C0E"/>
    <w:rsid w:val="0070050F"/>
    <w:rsid w:val="00701285"/>
    <w:rsid w:val="00701BBE"/>
    <w:rsid w:val="0070212F"/>
    <w:rsid w:val="007023C7"/>
    <w:rsid w:val="00702D51"/>
    <w:rsid w:val="00706C06"/>
    <w:rsid w:val="00710F1E"/>
    <w:rsid w:val="00712357"/>
    <w:rsid w:val="00712AC5"/>
    <w:rsid w:val="00713881"/>
    <w:rsid w:val="00713E23"/>
    <w:rsid w:val="00716909"/>
    <w:rsid w:val="00717CCE"/>
    <w:rsid w:val="00723CDF"/>
    <w:rsid w:val="007262C1"/>
    <w:rsid w:val="007316E8"/>
    <w:rsid w:val="00734D0B"/>
    <w:rsid w:val="00736499"/>
    <w:rsid w:val="00741102"/>
    <w:rsid w:val="007418A3"/>
    <w:rsid w:val="00742A82"/>
    <w:rsid w:val="007435E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35F0"/>
    <w:rsid w:val="00765843"/>
    <w:rsid w:val="007668C7"/>
    <w:rsid w:val="00766BDC"/>
    <w:rsid w:val="00767C3F"/>
    <w:rsid w:val="007718F4"/>
    <w:rsid w:val="007737CC"/>
    <w:rsid w:val="00774E7B"/>
    <w:rsid w:val="00775B63"/>
    <w:rsid w:val="00775E07"/>
    <w:rsid w:val="007760E0"/>
    <w:rsid w:val="0077638B"/>
    <w:rsid w:val="00776F67"/>
    <w:rsid w:val="007817A2"/>
    <w:rsid w:val="00781888"/>
    <w:rsid w:val="0078307B"/>
    <w:rsid w:val="00784B4C"/>
    <w:rsid w:val="007869BD"/>
    <w:rsid w:val="007913DA"/>
    <w:rsid w:val="00792E05"/>
    <w:rsid w:val="007966F2"/>
    <w:rsid w:val="007A02A6"/>
    <w:rsid w:val="007A1475"/>
    <w:rsid w:val="007A374E"/>
    <w:rsid w:val="007A4970"/>
    <w:rsid w:val="007A71BB"/>
    <w:rsid w:val="007A71D1"/>
    <w:rsid w:val="007A772C"/>
    <w:rsid w:val="007B2B34"/>
    <w:rsid w:val="007B3F51"/>
    <w:rsid w:val="007B41B1"/>
    <w:rsid w:val="007B45CE"/>
    <w:rsid w:val="007B4F92"/>
    <w:rsid w:val="007B54AF"/>
    <w:rsid w:val="007B6471"/>
    <w:rsid w:val="007B7098"/>
    <w:rsid w:val="007C1F6A"/>
    <w:rsid w:val="007C292C"/>
    <w:rsid w:val="007C2999"/>
    <w:rsid w:val="007C4048"/>
    <w:rsid w:val="007C5799"/>
    <w:rsid w:val="007C6440"/>
    <w:rsid w:val="007C7982"/>
    <w:rsid w:val="007D21C3"/>
    <w:rsid w:val="007D2FD6"/>
    <w:rsid w:val="007D640E"/>
    <w:rsid w:val="007D6A9C"/>
    <w:rsid w:val="007D7C2E"/>
    <w:rsid w:val="007E1859"/>
    <w:rsid w:val="007E1CEA"/>
    <w:rsid w:val="007E268D"/>
    <w:rsid w:val="007E48D5"/>
    <w:rsid w:val="007E5D5A"/>
    <w:rsid w:val="007F0EA2"/>
    <w:rsid w:val="007F11EA"/>
    <w:rsid w:val="007F157C"/>
    <w:rsid w:val="007F26BF"/>
    <w:rsid w:val="007F270D"/>
    <w:rsid w:val="007F2A79"/>
    <w:rsid w:val="007F2AA9"/>
    <w:rsid w:val="007F2BE4"/>
    <w:rsid w:val="007F6304"/>
    <w:rsid w:val="007F65C1"/>
    <w:rsid w:val="00800060"/>
    <w:rsid w:val="008017C1"/>
    <w:rsid w:val="00803818"/>
    <w:rsid w:val="008040EC"/>
    <w:rsid w:val="00806248"/>
    <w:rsid w:val="008068A1"/>
    <w:rsid w:val="00810117"/>
    <w:rsid w:val="00810C7E"/>
    <w:rsid w:val="008114D3"/>
    <w:rsid w:val="00815F82"/>
    <w:rsid w:val="008165A2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3689"/>
    <w:rsid w:val="008342A1"/>
    <w:rsid w:val="008342BF"/>
    <w:rsid w:val="00836B66"/>
    <w:rsid w:val="00840C97"/>
    <w:rsid w:val="0084289B"/>
    <w:rsid w:val="008448EC"/>
    <w:rsid w:val="00844F09"/>
    <w:rsid w:val="0084685E"/>
    <w:rsid w:val="00846E40"/>
    <w:rsid w:val="00847748"/>
    <w:rsid w:val="00850EE9"/>
    <w:rsid w:val="00853161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4426"/>
    <w:rsid w:val="0087733A"/>
    <w:rsid w:val="00882B1B"/>
    <w:rsid w:val="00883F95"/>
    <w:rsid w:val="00885362"/>
    <w:rsid w:val="008860CA"/>
    <w:rsid w:val="0089070B"/>
    <w:rsid w:val="00891E5B"/>
    <w:rsid w:val="00891E8B"/>
    <w:rsid w:val="00891EC7"/>
    <w:rsid w:val="00892BF2"/>
    <w:rsid w:val="00896483"/>
    <w:rsid w:val="00896EAD"/>
    <w:rsid w:val="00897BAE"/>
    <w:rsid w:val="008A0679"/>
    <w:rsid w:val="008A28A1"/>
    <w:rsid w:val="008A6A4F"/>
    <w:rsid w:val="008A6C59"/>
    <w:rsid w:val="008B04F1"/>
    <w:rsid w:val="008B2FBA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D193C"/>
    <w:rsid w:val="008D283E"/>
    <w:rsid w:val="008D28CA"/>
    <w:rsid w:val="008D672F"/>
    <w:rsid w:val="008E171F"/>
    <w:rsid w:val="008E2AEC"/>
    <w:rsid w:val="008E381B"/>
    <w:rsid w:val="008E4385"/>
    <w:rsid w:val="008E6104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54"/>
    <w:rsid w:val="00904482"/>
    <w:rsid w:val="00904D00"/>
    <w:rsid w:val="00906415"/>
    <w:rsid w:val="00906BCC"/>
    <w:rsid w:val="0090742F"/>
    <w:rsid w:val="00910434"/>
    <w:rsid w:val="00911A24"/>
    <w:rsid w:val="00912709"/>
    <w:rsid w:val="00913B33"/>
    <w:rsid w:val="00914D92"/>
    <w:rsid w:val="00915058"/>
    <w:rsid w:val="00915302"/>
    <w:rsid w:val="009205B5"/>
    <w:rsid w:val="009207C0"/>
    <w:rsid w:val="00921875"/>
    <w:rsid w:val="00921B6D"/>
    <w:rsid w:val="009221BD"/>
    <w:rsid w:val="0092298A"/>
    <w:rsid w:val="0092635D"/>
    <w:rsid w:val="00926AF7"/>
    <w:rsid w:val="00927D50"/>
    <w:rsid w:val="009313D6"/>
    <w:rsid w:val="00932B17"/>
    <w:rsid w:val="009336E3"/>
    <w:rsid w:val="009340A2"/>
    <w:rsid w:val="009341EC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CA0"/>
    <w:rsid w:val="00961E53"/>
    <w:rsid w:val="00962C36"/>
    <w:rsid w:val="00965645"/>
    <w:rsid w:val="00965C64"/>
    <w:rsid w:val="0096783A"/>
    <w:rsid w:val="009710DD"/>
    <w:rsid w:val="009715C3"/>
    <w:rsid w:val="00971663"/>
    <w:rsid w:val="00971C80"/>
    <w:rsid w:val="009737F8"/>
    <w:rsid w:val="00974517"/>
    <w:rsid w:val="00977742"/>
    <w:rsid w:val="009809F2"/>
    <w:rsid w:val="0098114B"/>
    <w:rsid w:val="009814BD"/>
    <w:rsid w:val="00982221"/>
    <w:rsid w:val="0098273C"/>
    <w:rsid w:val="009828F4"/>
    <w:rsid w:val="00983FB1"/>
    <w:rsid w:val="0098496B"/>
    <w:rsid w:val="00985748"/>
    <w:rsid w:val="00985D65"/>
    <w:rsid w:val="0098742A"/>
    <w:rsid w:val="00991A7E"/>
    <w:rsid w:val="009920AD"/>
    <w:rsid w:val="00992852"/>
    <w:rsid w:val="009960DC"/>
    <w:rsid w:val="00996116"/>
    <w:rsid w:val="0099621A"/>
    <w:rsid w:val="00997A5E"/>
    <w:rsid w:val="00997B28"/>
    <w:rsid w:val="009A23BB"/>
    <w:rsid w:val="009A26BD"/>
    <w:rsid w:val="009A38CA"/>
    <w:rsid w:val="009A4DFC"/>
    <w:rsid w:val="009A67EE"/>
    <w:rsid w:val="009A75AB"/>
    <w:rsid w:val="009A7985"/>
    <w:rsid w:val="009A7C47"/>
    <w:rsid w:val="009B21A5"/>
    <w:rsid w:val="009B2E4C"/>
    <w:rsid w:val="009B5C34"/>
    <w:rsid w:val="009B7800"/>
    <w:rsid w:val="009B7D2C"/>
    <w:rsid w:val="009C038B"/>
    <w:rsid w:val="009C0781"/>
    <w:rsid w:val="009C0991"/>
    <w:rsid w:val="009C2C55"/>
    <w:rsid w:val="009C40F6"/>
    <w:rsid w:val="009C4B8C"/>
    <w:rsid w:val="009C5B20"/>
    <w:rsid w:val="009D058C"/>
    <w:rsid w:val="009D1598"/>
    <w:rsid w:val="009D2986"/>
    <w:rsid w:val="009D3731"/>
    <w:rsid w:val="009D53B2"/>
    <w:rsid w:val="009D5540"/>
    <w:rsid w:val="009D6E89"/>
    <w:rsid w:val="009E0DA5"/>
    <w:rsid w:val="009E29CB"/>
    <w:rsid w:val="009E4570"/>
    <w:rsid w:val="009E511C"/>
    <w:rsid w:val="009E5490"/>
    <w:rsid w:val="009E54A1"/>
    <w:rsid w:val="009E7EF7"/>
    <w:rsid w:val="009F0097"/>
    <w:rsid w:val="009F0BD9"/>
    <w:rsid w:val="009F1AF6"/>
    <w:rsid w:val="009F1F43"/>
    <w:rsid w:val="009F2CDE"/>
    <w:rsid w:val="009F3285"/>
    <w:rsid w:val="009F3388"/>
    <w:rsid w:val="009F4C10"/>
    <w:rsid w:val="009F58E1"/>
    <w:rsid w:val="00A0052A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1E7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447B"/>
    <w:rsid w:val="00A44B6C"/>
    <w:rsid w:val="00A534EC"/>
    <w:rsid w:val="00A5409A"/>
    <w:rsid w:val="00A54379"/>
    <w:rsid w:val="00A56D44"/>
    <w:rsid w:val="00A6236D"/>
    <w:rsid w:val="00A63236"/>
    <w:rsid w:val="00A636D5"/>
    <w:rsid w:val="00A639C8"/>
    <w:rsid w:val="00A641B8"/>
    <w:rsid w:val="00A705CF"/>
    <w:rsid w:val="00A7147A"/>
    <w:rsid w:val="00A720CF"/>
    <w:rsid w:val="00A72EE0"/>
    <w:rsid w:val="00A730F5"/>
    <w:rsid w:val="00A74AF4"/>
    <w:rsid w:val="00A771C8"/>
    <w:rsid w:val="00A77A0E"/>
    <w:rsid w:val="00A81B39"/>
    <w:rsid w:val="00A81F90"/>
    <w:rsid w:val="00A8218F"/>
    <w:rsid w:val="00A84849"/>
    <w:rsid w:val="00A85A10"/>
    <w:rsid w:val="00A8623E"/>
    <w:rsid w:val="00A905E9"/>
    <w:rsid w:val="00A932CF"/>
    <w:rsid w:val="00A97868"/>
    <w:rsid w:val="00AA0C14"/>
    <w:rsid w:val="00AA4753"/>
    <w:rsid w:val="00AA4B9C"/>
    <w:rsid w:val="00AA5370"/>
    <w:rsid w:val="00AA7CDC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8FF"/>
    <w:rsid w:val="00AC76D4"/>
    <w:rsid w:val="00AC7B9B"/>
    <w:rsid w:val="00AD322A"/>
    <w:rsid w:val="00AD38B4"/>
    <w:rsid w:val="00AD44AB"/>
    <w:rsid w:val="00AD6646"/>
    <w:rsid w:val="00AE11E9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BC4"/>
    <w:rsid w:val="00B24DB7"/>
    <w:rsid w:val="00B24F91"/>
    <w:rsid w:val="00B26302"/>
    <w:rsid w:val="00B26B8F"/>
    <w:rsid w:val="00B31C07"/>
    <w:rsid w:val="00B35EA5"/>
    <w:rsid w:val="00B36C02"/>
    <w:rsid w:val="00B36DCF"/>
    <w:rsid w:val="00B404C0"/>
    <w:rsid w:val="00B42345"/>
    <w:rsid w:val="00B42A7B"/>
    <w:rsid w:val="00B430A1"/>
    <w:rsid w:val="00B43A4D"/>
    <w:rsid w:val="00B44E81"/>
    <w:rsid w:val="00B45020"/>
    <w:rsid w:val="00B47CA0"/>
    <w:rsid w:val="00B502DD"/>
    <w:rsid w:val="00B506F6"/>
    <w:rsid w:val="00B50E7E"/>
    <w:rsid w:val="00B51285"/>
    <w:rsid w:val="00B54019"/>
    <w:rsid w:val="00B5460A"/>
    <w:rsid w:val="00B61247"/>
    <w:rsid w:val="00B613FC"/>
    <w:rsid w:val="00B6223D"/>
    <w:rsid w:val="00B640EE"/>
    <w:rsid w:val="00B64F18"/>
    <w:rsid w:val="00B650FB"/>
    <w:rsid w:val="00B6514A"/>
    <w:rsid w:val="00B65A21"/>
    <w:rsid w:val="00B65B0C"/>
    <w:rsid w:val="00B67BA1"/>
    <w:rsid w:val="00B70FDB"/>
    <w:rsid w:val="00B714BC"/>
    <w:rsid w:val="00B7177B"/>
    <w:rsid w:val="00B74AB2"/>
    <w:rsid w:val="00B75CF7"/>
    <w:rsid w:val="00B778B5"/>
    <w:rsid w:val="00B800CF"/>
    <w:rsid w:val="00B80F97"/>
    <w:rsid w:val="00B814A6"/>
    <w:rsid w:val="00B85ACF"/>
    <w:rsid w:val="00B87D1C"/>
    <w:rsid w:val="00B87ED0"/>
    <w:rsid w:val="00B902DF"/>
    <w:rsid w:val="00B91728"/>
    <w:rsid w:val="00B9390D"/>
    <w:rsid w:val="00B93E89"/>
    <w:rsid w:val="00B96299"/>
    <w:rsid w:val="00B9779C"/>
    <w:rsid w:val="00BA4F31"/>
    <w:rsid w:val="00BA514B"/>
    <w:rsid w:val="00BA58BB"/>
    <w:rsid w:val="00BA7A37"/>
    <w:rsid w:val="00BB1E94"/>
    <w:rsid w:val="00BB30C8"/>
    <w:rsid w:val="00BB69F7"/>
    <w:rsid w:val="00BC1349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4287"/>
    <w:rsid w:val="00BD47FD"/>
    <w:rsid w:val="00BD5891"/>
    <w:rsid w:val="00BD60E5"/>
    <w:rsid w:val="00BD6DA2"/>
    <w:rsid w:val="00BD7F0B"/>
    <w:rsid w:val="00BE2ECC"/>
    <w:rsid w:val="00BE3F28"/>
    <w:rsid w:val="00BE478D"/>
    <w:rsid w:val="00BE47FF"/>
    <w:rsid w:val="00BE496F"/>
    <w:rsid w:val="00BE56DD"/>
    <w:rsid w:val="00BE59CA"/>
    <w:rsid w:val="00BE6952"/>
    <w:rsid w:val="00BE778B"/>
    <w:rsid w:val="00BF0068"/>
    <w:rsid w:val="00BF037D"/>
    <w:rsid w:val="00BF07A6"/>
    <w:rsid w:val="00BF1744"/>
    <w:rsid w:val="00BF2D61"/>
    <w:rsid w:val="00BF349C"/>
    <w:rsid w:val="00C00B62"/>
    <w:rsid w:val="00C0101B"/>
    <w:rsid w:val="00C01EF0"/>
    <w:rsid w:val="00C025DE"/>
    <w:rsid w:val="00C039CE"/>
    <w:rsid w:val="00C06104"/>
    <w:rsid w:val="00C06416"/>
    <w:rsid w:val="00C10286"/>
    <w:rsid w:val="00C113C4"/>
    <w:rsid w:val="00C11CC9"/>
    <w:rsid w:val="00C121D6"/>
    <w:rsid w:val="00C12529"/>
    <w:rsid w:val="00C13041"/>
    <w:rsid w:val="00C13674"/>
    <w:rsid w:val="00C13A2F"/>
    <w:rsid w:val="00C154DF"/>
    <w:rsid w:val="00C20081"/>
    <w:rsid w:val="00C229A7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7DC2"/>
    <w:rsid w:val="00C518D8"/>
    <w:rsid w:val="00C519F2"/>
    <w:rsid w:val="00C52D33"/>
    <w:rsid w:val="00C53349"/>
    <w:rsid w:val="00C546F5"/>
    <w:rsid w:val="00C555EE"/>
    <w:rsid w:val="00C55F7D"/>
    <w:rsid w:val="00C5781A"/>
    <w:rsid w:val="00C57A5E"/>
    <w:rsid w:val="00C6041D"/>
    <w:rsid w:val="00C60E2D"/>
    <w:rsid w:val="00C610A6"/>
    <w:rsid w:val="00C61B47"/>
    <w:rsid w:val="00C62672"/>
    <w:rsid w:val="00C639EA"/>
    <w:rsid w:val="00C652DF"/>
    <w:rsid w:val="00C66029"/>
    <w:rsid w:val="00C679F8"/>
    <w:rsid w:val="00C70730"/>
    <w:rsid w:val="00C71C2A"/>
    <w:rsid w:val="00C73CD0"/>
    <w:rsid w:val="00C75F3D"/>
    <w:rsid w:val="00C766FC"/>
    <w:rsid w:val="00C77583"/>
    <w:rsid w:val="00C81797"/>
    <w:rsid w:val="00C81987"/>
    <w:rsid w:val="00C82E55"/>
    <w:rsid w:val="00C949A9"/>
    <w:rsid w:val="00C949B7"/>
    <w:rsid w:val="00C95526"/>
    <w:rsid w:val="00CA0218"/>
    <w:rsid w:val="00CA1298"/>
    <w:rsid w:val="00CA1416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2FAF"/>
    <w:rsid w:val="00CC526D"/>
    <w:rsid w:val="00CC71A9"/>
    <w:rsid w:val="00CD0724"/>
    <w:rsid w:val="00CD163F"/>
    <w:rsid w:val="00CD2BA4"/>
    <w:rsid w:val="00CD4575"/>
    <w:rsid w:val="00CD4D2B"/>
    <w:rsid w:val="00CD4F7A"/>
    <w:rsid w:val="00CD5F88"/>
    <w:rsid w:val="00CE09A8"/>
    <w:rsid w:val="00CE0A37"/>
    <w:rsid w:val="00CE2D29"/>
    <w:rsid w:val="00CE4AC6"/>
    <w:rsid w:val="00CE785B"/>
    <w:rsid w:val="00CF187F"/>
    <w:rsid w:val="00CF2027"/>
    <w:rsid w:val="00CF2198"/>
    <w:rsid w:val="00CF33E4"/>
    <w:rsid w:val="00CF40D7"/>
    <w:rsid w:val="00CF48FE"/>
    <w:rsid w:val="00CF537D"/>
    <w:rsid w:val="00CF637E"/>
    <w:rsid w:val="00CF79B6"/>
    <w:rsid w:val="00D009CB"/>
    <w:rsid w:val="00D0537D"/>
    <w:rsid w:val="00D069A0"/>
    <w:rsid w:val="00D06EDB"/>
    <w:rsid w:val="00D108BF"/>
    <w:rsid w:val="00D10D2E"/>
    <w:rsid w:val="00D11491"/>
    <w:rsid w:val="00D12291"/>
    <w:rsid w:val="00D142B6"/>
    <w:rsid w:val="00D14836"/>
    <w:rsid w:val="00D14AC3"/>
    <w:rsid w:val="00D15A20"/>
    <w:rsid w:val="00D1761C"/>
    <w:rsid w:val="00D20BC9"/>
    <w:rsid w:val="00D258B2"/>
    <w:rsid w:val="00D25DA4"/>
    <w:rsid w:val="00D26D16"/>
    <w:rsid w:val="00D32587"/>
    <w:rsid w:val="00D404E0"/>
    <w:rsid w:val="00D4248F"/>
    <w:rsid w:val="00D43A3E"/>
    <w:rsid w:val="00D44CCA"/>
    <w:rsid w:val="00D45830"/>
    <w:rsid w:val="00D462A4"/>
    <w:rsid w:val="00D47A69"/>
    <w:rsid w:val="00D51BCF"/>
    <w:rsid w:val="00D51BF3"/>
    <w:rsid w:val="00D528AE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1F3"/>
    <w:rsid w:val="00D72CBC"/>
    <w:rsid w:val="00D757E6"/>
    <w:rsid w:val="00D75C74"/>
    <w:rsid w:val="00D76216"/>
    <w:rsid w:val="00D76456"/>
    <w:rsid w:val="00D80A29"/>
    <w:rsid w:val="00D82C73"/>
    <w:rsid w:val="00D85B75"/>
    <w:rsid w:val="00D92BB5"/>
    <w:rsid w:val="00D930CD"/>
    <w:rsid w:val="00D931C7"/>
    <w:rsid w:val="00D938A5"/>
    <w:rsid w:val="00D946CE"/>
    <w:rsid w:val="00D97EF4"/>
    <w:rsid w:val="00DA09B1"/>
    <w:rsid w:val="00DA172E"/>
    <w:rsid w:val="00DA1E81"/>
    <w:rsid w:val="00DA262C"/>
    <w:rsid w:val="00DA295C"/>
    <w:rsid w:val="00DA3137"/>
    <w:rsid w:val="00DA319E"/>
    <w:rsid w:val="00DA4593"/>
    <w:rsid w:val="00DA45EE"/>
    <w:rsid w:val="00DA64C0"/>
    <w:rsid w:val="00DA7849"/>
    <w:rsid w:val="00DB2642"/>
    <w:rsid w:val="00DB40DD"/>
    <w:rsid w:val="00DB7E43"/>
    <w:rsid w:val="00DC2128"/>
    <w:rsid w:val="00DC5084"/>
    <w:rsid w:val="00DC65F3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5206"/>
    <w:rsid w:val="00DF6293"/>
    <w:rsid w:val="00DF72FB"/>
    <w:rsid w:val="00E00E09"/>
    <w:rsid w:val="00E01007"/>
    <w:rsid w:val="00E021E8"/>
    <w:rsid w:val="00E03107"/>
    <w:rsid w:val="00E03F15"/>
    <w:rsid w:val="00E050C7"/>
    <w:rsid w:val="00E0629D"/>
    <w:rsid w:val="00E07775"/>
    <w:rsid w:val="00E07C02"/>
    <w:rsid w:val="00E12FD7"/>
    <w:rsid w:val="00E148E3"/>
    <w:rsid w:val="00E154E2"/>
    <w:rsid w:val="00E175A9"/>
    <w:rsid w:val="00E17CC2"/>
    <w:rsid w:val="00E20B01"/>
    <w:rsid w:val="00E21933"/>
    <w:rsid w:val="00E25AEC"/>
    <w:rsid w:val="00E2648B"/>
    <w:rsid w:val="00E26C94"/>
    <w:rsid w:val="00E30757"/>
    <w:rsid w:val="00E318EA"/>
    <w:rsid w:val="00E3300D"/>
    <w:rsid w:val="00E3736A"/>
    <w:rsid w:val="00E37D10"/>
    <w:rsid w:val="00E40E52"/>
    <w:rsid w:val="00E41FEA"/>
    <w:rsid w:val="00E42987"/>
    <w:rsid w:val="00E43182"/>
    <w:rsid w:val="00E43A09"/>
    <w:rsid w:val="00E45949"/>
    <w:rsid w:val="00E45A4F"/>
    <w:rsid w:val="00E4771F"/>
    <w:rsid w:val="00E50F18"/>
    <w:rsid w:val="00E51D15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4C21"/>
    <w:rsid w:val="00E76079"/>
    <w:rsid w:val="00E764E4"/>
    <w:rsid w:val="00E774E1"/>
    <w:rsid w:val="00E800F2"/>
    <w:rsid w:val="00E80C33"/>
    <w:rsid w:val="00E825EC"/>
    <w:rsid w:val="00E8264A"/>
    <w:rsid w:val="00E832FF"/>
    <w:rsid w:val="00E8651D"/>
    <w:rsid w:val="00E8653F"/>
    <w:rsid w:val="00E87270"/>
    <w:rsid w:val="00E875ED"/>
    <w:rsid w:val="00E91BBD"/>
    <w:rsid w:val="00E92990"/>
    <w:rsid w:val="00E94FFD"/>
    <w:rsid w:val="00E9583A"/>
    <w:rsid w:val="00E96101"/>
    <w:rsid w:val="00EA0D51"/>
    <w:rsid w:val="00EA1066"/>
    <w:rsid w:val="00EA293C"/>
    <w:rsid w:val="00EA56BB"/>
    <w:rsid w:val="00EB2529"/>
    <w:rsid w:val="00EB44F7"/>
    <w:rsid w:val="00EB600B"/>
    <w:rsid w:val="00EB74FA"/>
    <w:rsid w:val="00EC02AC"/>
    <w:rsid w:val="00EC0E1C"/>
    <w:rsid w:val="00EC15F9"/>
    <w:rsid w:val="00EC40D3"/>
    <w:rsid w:val="00EC4239"/>
    <w:rsid w:val="00EC4B53"/>
    <w:rsid w:val="00EC540D"/>
    <w:rsid w:val="00EC57D3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3C08"/>
    <w:rsid w:val="00EE4C69"/>
    <w:rsid w:val="00EE555D"/>
    <w:rsid w:val="00EE60DE"/>
    <w:rsid w:val="00EE7C85"/>
    <w:rsid w:val="00EF4FDA"/>
    <w:rsid w:val="00EF7E74"/>
    <w:rsid w:val="00F04D38"/>
    <w:rsid w:val="00F06138"/>
    <w:rsid w:val="00F10296"/>
    <w:rsid w:val="00F105FE"/>
    <w:rsid w:val="00F1108C"/>
    <w:rsid w:val="00F121EF"/>
    <w:rsid w:val="00F125E6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25218"/>
    <w:rsid w:val="00F328BB"/>
    <w:rsid w:val="00F34D6A"/>
    <w:rsid w:val="00F355B7"/>
    <w:rsid w:val="00F355DB"/>
    <w:rsid w:val="00F40F66"/>
    <w:rsid w:val="00F41353"/>
    <w:rsid w:val="00F416C3"/>
    <w:rsid w:val="00F422C4"/>
    <w:rsid w:val="00F42FBD"/>
    <w:rsid w:val="00F45022"/>
    <w:rsid w:val="00F450BE"/>
    <w:rsid w:val="00F4535B"/>
    <w:rsid w:val="00F4614C"/>
    <w:rsid w:val="00F477A1"/>
    <w:rsid w:val="00F504C8"/>
    <w:rsid w:val="00F50A04"/>
    <w:rsid w:val="00F516A2"/>
    <w:rsid w:val="00F52413"/>
    <w:rsid w:val="00F545FC"/>
    <w:rsid w:val="00F55A87"/>
    <w:rsid w:val="00F55AD7"/>
    <w:rsid w:val="00F55B91"/>
    <w:rsid w:val="00F6001E"/>
    <w:rsid w:val="00F6126D"/>
    <w:rsid w:val="00F62061"/>
    <w:rsid w:val="00F63AC2"/>
    <w:rsid w:val="00F647A0"/>
    <w:rsid w:val="00F648FB"/>
    <w:rsid w:val="00F64C0B"/>
    <w:rsid w:val="00F6530F"/>
    <w:rsid w:val="00F71C79"/>
    <w:rsid w:val="00F730C4"/>
    <w:rsid w:val="00F73FD7"/>
    <w:rsid w:val="00F73FEC"/>
    <w:rsid w:val="00F741CD"/>
    <w:rsid w:val="00F74C93"/>
    <w:rsid w:val="00F77073"/>
    <w:rsid w:val="00F82A22"/>
    <w:rsid w:val="00F84573"/>
    <w:rsid w:val="00F8607E"/>
    <w:rsid w:val="00F90F4C"/>
    <w:rsid w:val="00F91DEC"/>
    <w:rsid w:val="00F95C7F"/>
    <w:rsid w:val="00F96151"/>
    <w:rsid w:val="00F97241"/>
    <w:rsid w:val="00FA3AB4"/>
    <w:rsid w:val="00FA49AC"/>
    <w:rsid w:val="00FA6A8A"/>
    <w:rsid w:val="00FB0F4F"/>
    <w:rsid w:val="00FB5D36"/>
    <w:rsid w:val="00FB643B"/>
    <w:rsid w:val="00FB703A"/>
    <w:rsid w:val="00FB7442"/>
    <w:rsid w:val="00FC1877"/>
    <w:rsid w:val="00FC1D8E"/>
    <w:rsid w:val="00FC3084"/>
    <w:rsid w:val="00FC4D1F"/>
    <w:rsid w:val="00FC529E"/>
    <w:rsid w:val="00FC5840"/>
    <w:rsid w:val="00FC5FEF"/>
    <w:rsid w:val="00FC613B"/>
    <w:rsid w:val="00FC6295"/>
    <w:rsid w:val="00FC6ECB"/>
    <w:rsid w:val="00FC7211"/>
    <w:rsid w:val="00FD0CB4"/>
    <w:rsid w:val="00FD15EF"/>
    <w:rsid w:val="00FD2B4B"/>
    <w:rsid w:val="00FD2E5C"/>
    <w:rsid w:val="00FD2F14"/>
    <w:rsid w:val="00FD6F1B"/>
    <w:rsid w:val="00FD7052"/>
    <w:rsid w:val="00FD7A09"/>
    <w:rsid w:val="00FD7F25"/>
    <w:rsid w:val="00FE12F7"/>
    <w:rsid w:val="00FE5895"/>
    <w:rsid w:val="00FE786C"/>
    <w:rsid w:val="00FE7CB9"/>
    <w:rsid w:val="00FF233A"/>
    <w:rsid w:val="00FF2E1E"/>
    <w:rsid w:val="00FF397E"/>
    <w:rsid w:val="00FF54A3"/>
    <w:rsid w:val="00FF6DC5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20579"/>
    <w:rPr>
      <w:rFonts w:cs="Times New Roman"/>
    </w:rPr>
  </w:style>
  <w:style w:type="character" w:styleId="aff3">
    <w:name w:val="Placeholder Text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uiPriority w:val="99"/>
    <w:rsid w:val="00172A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576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 Spacing"/>
    <w:uiPriority w:val="1"/>
    <w:qFormat/>
    <w:rsid w:val="00E9583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20579"/>
    <w:rPr>
      <w:rFonts w:cs="Times New Roman"/>
    </w:rPr>
  </w:style>
  <w:style w:type="character" w:styleId="aff3">
    <w:name w:val="Placeholder Text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uiPriority w:val="99"/>
    <w:rsid w:val="00172A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576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 Spacing"/>
    <w:uiPriority w:val="1"/>
    <w:qFormat/>
    <w:rsid w:val="00E9583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18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58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9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57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69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E11D-254A-4757-8C39-3CAFA35A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2019-08-28T09:27:00Z</dcterms:created>
  <dcterms:modified xsi:type="dcterms:W3CDTF">2019-08-30T10:43:00Z</dcterms:modified>
</cp:coreProperties>
</file>